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35393" w14:textId="30802233" w:rsidR="007D4D34" w:rsidRDefault="007D4D34" w:rsidP="007D4D34">
      <w:pPr>
        <w:pStyle w:val="Heading2"/>
        <w:keepNext w:val="0"/>
        <w:spacing w:before="299" w:after="299" w:line="360" w:lineRule="atLeast"/>
        <w:jc w:val="center"/>
        <w:rPr>
          <w:rFonts w:ascii="Georgia" w:eastAsia="Georgia" w:hAnsi="Georgia" w:cs="Georgia"/>
          <w:b w:val="0"/>
          <w:bCs w:val="0"/>
          <w:i w:val="0"/>
          <w:iCs w:val="0"/>
          <w:sz w:val="36"/>
          <w:szCs w:val="36"/>
          <w:lang w:val="en" w:eastAsia="en"/>
        </w:rPr>
      </w:pPr>
      <w:r>
        <w:rPr>
          <w:rFonts w:ascii="Georgia" w:eastAsia="Georgia" w:hAnsi="Georgia" w:cs="Georgia"/>
          <w:b w:val="0"/>
          <w:bCs w:val="0"/>
          <w:i w:val="0"/>
          <w:iCs w:val="0"/>
          <w:noProof/>
          <w:sz w:val="36"/>
          <w:szCs w:val="36"/>
          <w:lang w:val="en" w:eastAsia="en"/>
        </w:rPr>
        <w:drawing>
          <wp:inline distT="0" distB="0" distL="0" distR="0" wp14:anchorId="3EACD4EC" wp14:editId="125C8040">
            <wp:extent cx="2552700" cy="1442929"/>
            <wp:effectExtent l="0" t="0" r="0" b="0"/>
            <wp:docPr id="221812606" name="Picture 1" descr="A white box with a red b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812606" name="Picture 1" descr="A white box with a red bow&#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5546" cy="1450190"/>
                    </a:xfrm>
                    <a:prstGeom prst="rect">
                      <a:avLst/>
                    </a:prstGeom>
                  </pic:spPr>
                </pic:pic>
              </a:graphicData>
            </a:graphic>
          </wp:inline>
        </w:drawing>
      </w:r>
    </w:p>
    <w:p w14:paraId="50B73DCA" w14:textId="2FDF0A1A" w:rsidR="00CD1BFD" w:rsidRDefault="00000000" w:rsidP="007D4D34">
      <w:pPr>
        <w:pStyle w:val="Heading2"/>
        <w:keepNext w:val="0"/>
        <w:spacing w:before="299" w:after="299" w:line="360" w:lineRule="atLeast"/>
        <w:jc w:val="center"/>
        <w:rPr>
          <w:rFonts w:ascii="Georgia" w:eastAsia="Georgia" w:hAnsi="Georgia" w:cs="Georgia"/>
          <w:b w:val="0"/>
          <w:bCs w:val="0"/>
          <w:sz w:val="36"/>
          <w:szCs w:val="36"/>
          <w:lang w:val="en" w:eastAsia="en"/>
        </w:rPr>
      </w:pPr>
      <w:r>
        <w:rPr>
          <w:rFonts w:ascii="Georgia" w:eastAsia="Georgia" w:hAnsi="Georgia" w:cs="Georgia"/>
          <w:b w:val="0"/>
          <w:bCs w:val="0"/>
          <w:i w:val="0"/>
          <w:iCs w:val="0"/>
          <w:sz w:val="36"/>
          <w:szCs w:val="36"/>
          <w:lang w:val="en" w:eastAsia="en"/>
        </w:rPr>
        <w:t xml:space="preserve">The Velvet Ribbon Wrapping Company </w:t>
      </w:r>
      <w:r w:rsidR="007D4D34">
        <w:rPr>
          <w:rFonts w:ascii="Georgia" w:eastAsia="Georgia" w:hAnsi="Georgia" w:cs="Georgia"/>
          <w:b w:val="0"/>
          <w:bCs w:val="0"/>
          <w:i w:val="0"/>
          <w:iCs w:val="0"/>
          <w:sz w:val="36"/>
          <w:szCs w:val="36"/>
          <w:lang w:val="en" w:eastAsia="en"/>
        </w:rPr>
        <w:t>C</w:t>
      </w:r>
      <w:r>
        <w:rPr>
          <w:rFonts w:ascii="Georgia" w:eastAsia="Georgia" w:hAnsi="Georgia" w:cs="Georgia"/>
          <w:b w:val="0"/>
          <w:bCs w:val="0"/>
          <w:i w:val="0"/>
          <w:iCs w:val="0"/>
          <w:sz w:val="36"/>
          <w:szCs w:val="36"/>
          <w:lang w:val="en" w:eastAsia="en"/>
        </w:rPr>
        <w:t>ustomer</w:t>
      </w:r>
      <w:r w:rsidR="007D4D34">
        <w:rPr>
          <w:rFonts w:ascii="Georgia" w:eastAsia="Georgia" w:hAnsi="Georgia" w:cs="Georgia"/>
          <w:b w:val="0"/>
          <w:bCs w:val="0"/>
          <w:i w:val="0"/>
          <w:iCs w:val="0"/>
          <w:sz w:val="36"/>
          <w:szCs w:val="36"/>
          <w:lang w:val="en" w:eastAsia="en"/>
        </w:rPr>
        <w:t xml:space="preserve"> P</w:t>
      </w:r>
      <w:r>
        <w:rPr>
          <w:rFonts w:ascii="Georgia" w:eastAsia="Georgia" w:hAnsi="Georgia" w:cs="Georgia"/>
          <w:b w:val="0"/>
          <w:bCs w:val="0"/>
          <w:i w:val="0"/>
          <w:iCs w:val="0"/>
          <w:sz w:val="36"/>
          <w:szCs w:val="36"/>
          <w:lang w:val="en" w:eastAsia="en"/>
        </w:rPr>
        <w:t xml:space="preserve">rivacy </w:t>
      </w:r>
      <w:r w:rsidR="007D4D34">
        <w:rPr>
          <w:rFonts w:ascii="Georgia" w:eastAsia="Georgia" w:hAnsi="Georgia" w:cs="Georgia"/>
          <w:b w:val="0"/>
          <w:bCs w:val="0"/>
          <w:i w:val="0"/>
          <w:iCs w:val="0"/>
          <w:sz w:val="36"/>
          <w:szCs w:val="36"/>
          <w:lang w:val="en" w:eastAsia="en"/>
        </w:rPr>
        <w:t>N</w:t>
      </w:r>
      <w:r>
        <w:rPr>
          <w:rFonts w:ascii="Georgia" w:eastAsia="Georgia" w:hAnsi="Georgia" w:cs="Georgia"/>
          <w:b w:val="0"/>
          <w:bCs w:val="0"/>
          <w:i w:val="0"/>
          <w:iCs w:val="0"/>
          <w:sz w:val="36"/>
          <w:szCs w:val="36"/>
          <w:lang w:val="en" w:eastAsia="en"/>
        </w:rPr>
        <w:t>otice</w:t>
      </w:r>
    </w:p>
    <w:p w14:paraId="20CA5B2E" w14:textId="77777777" w:rsidR="00CD1BFD"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This privacy notice tells you what to expect us to do with your personal information.</w:t>
      </w:r>
    </w:p>
    <w:p w14:paraId="0E18C3AA" w14:textId="77777777" w:rsidR="00CD1BFD" w:rsidRDefault="00CD1BFD">
      <w:pPr>
        <w:numPr>
          <w:ilvl w:val="0"/>
          <w:numId w:val="1"/>
        </w:numPr>
        <w:spacing w:before="240" w:after="240" w:line="360" w:lineRule="atLeast"/>
        <w:ind w:hanging="210"/>
        <w:rPr>
          <w:rFonts w:ascii="Verdana" w:eastAsia="Verdana" w:hAnsi="Verdana" w:cs="Verdana"/>
          <w:lang w:val="en" w:eastAsia="en"/>
        </w:rPr>
      </w:pPr>
      <w:hyperlink w:anchor="contact" w:history="1">
        <w:r>
          <w:rPr>
            <w:rFonts w:ascii="Verdana" w:eastAsia="Verdana" w:hAnsi="Verdana" w:cs="Verdana"/>
            <w:color w:val="0000EE"/>
            <w:u w:val="single" w:color="0000EE"/>
            <w:lang w:val="en" w:eastAsia="en"/>
          </w:rPr>
          <w:t>Contact details</w:t>
        </w:r>
      </w:hyperlink>
    </w:p>
    <w:p w14:paraId="6716FCF7" w14:textId="77777777" w:rsidR="00CD1BFD" w:rsidRDefault="00CD1BFD">
      <w:pPr>
        <w:numPr>
          <w:ilvl w:val="0"/>
          <w:numId w:val="2"/>
        </w:numPr>
        <w:spacing w:before="240" w:after="240" w:line="360" w:lineRule="atLeast"/>
        <w:ind w:hanging="210"/>
        <w:rPr>
          <w:rFonts w:ascii="Verdana" w:eastAsia="Verdana" w:hAnsi="Verdana" w:cs="Verdana"/>
          <w:lang w:val="en" w:eastAsia="en"/>
        </w:rPr>
      </w:pPr>
      <w:hyperlink w:anchor="collect" w:history="1">
        <w:r>
          <w:rPr>
            <w:rFonts w:ascii="Verdana" w:eastAsia="Verdana" w:hAnsi="Verdana" w:cs="Verdana"/>
            <w:color w:val="0000EE"/>
            <w:u w:val="single" w:color="0000EE"/>
            <w:lang w:val="en" w:eastAsia="en"/>
          </w:rPr>
          <w:t>What information we collect, use, and why</w:t>
        </w:r>
      </w:hyperlink>
    </w:p>
    <w:p w14:paraId="77F37003" w14:textId="77777777" w:rsidR="00CD1BFD" w:rsidRDefault="00CD1BFD">
      <w:pPr>
        <w:numPr>
          <w:ilvl w:val="0"/>
          <w:numId w:val="3"/>
        </w:numPr>
        <w:spacing w:before="240" w:after="240" w:line="360" w:lineRule="atLeast"/>
        <w:ind w:hanging="210"/>
        <w:rPr>
          <w:rFonts w:ascii="Verdana" w:eastAsia="Verdana" w:hAnsi="Verdana" w:cs="Verdana"/>
          <w:lang w:val="en" w:eastAsia="en"/>
        </w:rPr>
      </w:pPr>
      <w:hyperlink w:anchor="lawful" w:history="1">
        <w:r>
          <w:rPr>
            <w:rFonts w:ascii="Verdana" w:eastAsia="Verdana" w:hAnsi="Verdana" w:cs="Verdana"/>
            <w:color w:val="0000EE"/>
            <w:u w:val="single" w:color="0000EE"/>
            <w:lang w:val="en" w:eastAsia="en"/>
          </w:rPr>
          <w:t>Lawful bases and data protection rights</w:t>
        </w:r>
      </w:hyperlink>
    </w:p>
    <w:p w14:paraId="511D0C97" w14:textId="77777777" w:rsidR="00CD1BFD" w:rsidRDefault="00CD1BFD">
      <w:pPr>
        <w:numPr>
          <w:ilvl w:val="0"/>
          <w:numId w:val="4"/>
        </w:numPr>
        <w:spacing w:before="240" w:after="240" w:line="360" w:lineRule="atLeast"/>
        <w:ind w:hanging="210"/>
        <w:rPr>
          <w:rFonts w:ascii="Verdana" w:eastAsia="Verdana" w:hAnsi="Verdana" w:cs="Verdana"/>
          <w:lang w:val="en" w:eastAsia="en"/>
        </w:rPr>
      </w:pPr>
      <w:hyperlink w:anchor="infofrom" w:history="1">
        <w:r>
          <w:rPr>
            <w:rFonts w:ascii="Verdana" w:eastAsia="Verdana" w:hAnsi="Verdana" w:cs="Verdana"/>
            <w:color w:val="0000EE"/>
            <w:u w:val="single" w:color="0000EE"/>
            <w:lang w:val="en" w:eastAsia="en"/>
          </w:rPr>
          <w:t>Where we get personal information from</w:t>
        </w:r>
      </w:hyperlink>
    </w:p>
    <w:p w14:paraId="6278CD1A" w14:textId="77777777" w:rsidR="00CD1BFD" w:rsidRDefault="00CD1BFD">
      <w:pPr>
        <w:numPr>
          <w:ilvl w:val="0"/>
          <w:numId w:val="5"/>
        </w:numPr>
        <w:spacing w:before="240" w:after="240" w:line="360" w:lineRule="atLeast"/>
        <w:ind w:hanging="210"/>
        <w:rPr>
          <w:rFonts w:ascii="Verdana" w:eastAsia="Verdana" w:hAnsi="Verdana" w:cs="Verdana"/>
          <w:lang w:val="en" w:eastAsia="en"/>
        </w:rPr>
      </w:pPr>
      <w:hyperlink w:anchor="retention" w:history="1">
        <w:r>
          <w:rPr>
            <w:rFonts w:ascii="Verdana" w:eastAsia="Verdana" w:hAnsi="Verdana" w:cs="Verdana"/>
            <w:color w:val="0000EE"/>
            <w:u w:val="single" w:color="0000EE"/>
            <w:lang w:val="en" w:eastAsia="en"/>
          </w:rPr>
          <w:t>How long we keep information</w:t>
        </w:r>
      </w:hyperlink>
    </w:p>
    <w:p w14:paraId="4F614CE4" w14:textId="77777777" w:rsidR="00CD1BFD" w:rsidRDefault="00CD1BFD">
      <w:pPr>
        <w:numPr>
          <w:ilvl w:val="0"/>
          <w:numId w:val="6"/>
        </w:numPr>
        <w:spacing w:before="240" w:after="240" w:line="360" w:lineRule="atLeast"/>
        <w:ind w:hanging="210"/>
        <w:rPr>
          <w:rFonts w:ascii="Verdana" w:eastAsia="Verdana" w:hAnsi="Verdana" w:cs="Verdana"/>
          <w:lang w:val="en" w:eastAsia="en"/>
        </w:rPr>
      </w:pPr>
      <w:hyperlink w:anchor="share" w:history="1">
        <w:r>
          <w:rPr>
            <w:rFonts w:ascii="Verdana" w:eastAsia="Verdana" w:hAnsi="Verdana" w:cs="Verdana"/>
            <w:color w:val="0000EE"/>
            <w:u w:val="single" w:color="0000EE"/>
            <w:lang w:val="en" w:eastAsia="en"/>
          </w:rPr>
          <w:t>Who we share information with</w:t>
        </w:r>
      </w:hyperlink>
    </w:p>
    <w:p w14:paraId="62CF96A0" w14:textId="77777777" w:rsidR="00CD1BFD" w:rsidRDefault="00CD1BFD">
      <w:pPr>
        <w:numPr>
          <w:ilvl w:val="0"/>
          <w:numId w:val="7"/>
        </w:numPr>
        <w:spacing w:before="240" w:after="240" w:line="360" w:lineRule="atLeast"/>
        <w:ind w:hanging="210"/>
        <w:rPr>
          <w:rFonts w:ascii="Verdana" w:eastAsia="Verdana" w:hAnsi="Verdana" w:cs="Verdana"/>
          <w:lang w:val="en" w:eastAsia="en"/>
        </w:rPr>
      </w:pPr>
      <w:hyperlink w:anchor="complain" w:history="1">
        <w:r>
          <w:rPr>
            <w:rFonts w:ascii="Verdana" w:eastAsia="Verdana" w:hAnsi="Verdana" w:cs="Verdana"/>
            <w:color w:val="0000EE"/>
            <w:u w:val="single" w:color="0000EE"/>
            <w:lang w:val="en" w:eastAsia="en"/>
          </w:rPr>
          <w:t>How to complain</w:t>
        </w:r>
      </w:hyperlink>
    </w:p>
    <w:p w14:paraId="50D2631F" w14:textId="77777777" w:rsidR="00CD1BFD" w:rsidRDefault="00000000">
      <w:pPr>
        <w:pStyle w:val="Heading2"/>
        <w:keepNext w:val="0"/>
        <w:spacing w:before="299" w:after="299" w:line="360" w:lineRule="atLeast"/>
        <w:rPr>
          <w:rFonts w:ascii="Georgia" w:eastAsia="Georgia" w:hAnsi="Georgia" w:cs="Georgia"/>
          <w:b w:val="0"/>
          <w:bCs w:val="0"/>
          <w:sz w:val="36"/>
          <w:szCs w:val="36"/>
          <w:lang w:val="en" w:eastAsia="en"/>
        </w:rPr>
      </w:pPr>
      <w:bookmarkStart w:id="0" w:name="contact"/>
      <w:bookmarkEnd w:id="0"/>
      <w:r>
        <w:rPr>
          <w:rFonts w:ascii="Georgia" w:eastAsia="Georgia" w:hAnsi="Georgia" w:cs="Georgia"/>
          <w:b w:val="0"/>
          <w:bCs w:val="0"/>
          <w:i w:val="0"/>
          <w:iCs w:val="0"/>
          <w:sz w:val="36"/>
          <w:szCs w:val="36"/>
          <w:lang w:val="en" w:eastAsia="en"/>
        </w:rPr>
        <w:t>Contact details</w:t>
      </w:r>
    </w:p>
    <w:p w14:paraId="30BFFBC5" w14:textId="2E0C59BE" w:rsidR="00CD1BFD" w:rsidRPr="007D4D34" w:rsidRDefault="00000000" w:rsidP="007D4D34">
      <w:pPr>
        <w:pStyle w:val="Heading3"/>
        <w:keepNext w:val="0"/>
        <w:spacing w:before="281" w:after="281" w:line="360" w:lineRule="atLeast"/>
        <w:rPr>
          <w:rFonts w:ascii="Verdana" w:eastAsia="Verdana" w:hAnsi="Verdana" w:cs="Verdana"/>
          <w:b w:val="0"/>
          <w:bCs w:val="0"/>
          <w:lang w:val="en" w:eastAsia="en"/>
        </w:rPr>
      </w:pPr>
      <w:r>
        <w:rPr>
          <w:rFonts w:ascii="Georgia" w:eastAsia="Georgia" w:hAnsi="Georgia" w:cs="Georgia"/>
          <w:b w:val="0"/>
          <w:bCs w:val="0"/>
          <w:sz w:val="28"/>
          <w:szCs w:val="28"/>
          <w:lang w:val="en" w:eastAsia="en"/>
        </w:rPr>
        <w:t>Email</w:t>
      </w:r>
      <w:r w:rsidR="007D4D34">
        <w:rPr>
          <w:rFonts w:ascii="Georgia" w:eastAsia="Georgia" w:hAnsi="Georgia" w:cs="Georgia"/>
          <w:b w:val="0"/>
          <w:bCs w:val="0"/>
          <w:sz w:val="28"/>
          <w:szCs w:val="28"/>
          <w:lang w:val="en" w:eastAsia="en"/>
        </w:rPr>
        <w:t xml:space="preserve">: </w:t>
      </w:r>
      <w:r w:rsidRPr="00FF3ACC">
        <w:rPr>
          <w:rFonts w:ascii="Verdana" w:eastAsia="Verdana" w:hAnsi="Verdana" w:cs="Verdana"/>
          <w:b w:val="0"/>
          <w:bCs w:val="0"/>
          <w:lang w:val="en" w:eastAsia="en"/>
        </w:rPr>
        <w:t>hello@</w:t>
      </w:r>
      <w:r w:rsidR="00FF3ACC" w:rsidRPr="00FF3ACC">
        <w:rPr>
          <w:rFonts w:ascii="Verdana" w:eastAsia="Verdana" w:hAnsi="Verdana" w:cs="Verdana"/>
          <w:b w:val="0"/>
          <w:bCs w:val="0"/>
          <w:lang w:val="en" w:eastAsia="en"/>
        </w:rPr>
        <w:t>the</w:t>
      </w:r>
      <w:r w:rsidRPr="00FF3ACC">
        <w:rPr>
          <w:rFonts w:ascii="Verdana" w:eastAsia="Verdana" w:hAnsi="Verdana" w:cs="Verdana"/>
          <w:b w:val="0"/>
          <w:bCs w:val="0"/>
          <w:lang w:val="en" w:eastAsia="en"/>
        </w:rPr>
        <w:t>velvetribbonwrapping</w:t>
      </w:r>
      <w:r w:rsidR="00FF3ACC" w:rsidRPr="00FF3ACC">
        <w:rPr>
          <w:rFonts w:ascii="Verdana" w:eastAsia="Verdana" w:hAnsi="Verdana" w:cs="Verdana"/>
          <w:b w:val="0"/>
          <w:bCs w:val="0"/>
          <w:lang w:val="en" w:eastAsia="en"/>
        </w:rPr>
        <w:t>company</w:t>
      </w:r>
      <w:r w:rsidRPr="00FF3ACC">
        <w:rPr>
          <w:rFonts w:ascii="Verdana" w:eastAsia="Verdana" w:hAnsi="Verdana" w:cs="Verdana"/>
          <w:b w:val="0"/>
          <w:bCs w:val="0"/>
          <w:lang w:val="en" w:eastAsia="en"/>
        </w:rPr>
        <w:t>.co.uk</w:t>
      </w:r>
    </w:p>
    <w:p w14:paraId="502A8BDB" w14:textId="77777777" w:rsidR="00CD1BFD" w:rsidRDefault="00000000">
      <w:pPr>
        <w:pStyle w:val="Heading2"/>
        <w:keepNext w:val="0"/>
        <w:spacing w:before="299" w:after="299" w:line="360" w:lineRule="atLeast"/>
        <w:rPr>
          <w:rFonts w:ascii="Georgia" w:eastAsia="Georgia" w:hAnsi="Georgia" w:cs="Georgia"/>
          <w:b w:val="0"/>
          <w:bCs w:val="0"/>
          <w:sz w:val="36"/>
          <w:szCs w:val="36"/>
          <w:lang w:val="en" w:eastAsia="en"/>
        </w:rPr>
      </w:pPr>
      <w:bookmarkStart w:id="1" w:name="collect"/>
      <w:bookmarkEnd w:id="1"/>
      <w:r>
        <w:rPr>
          <w:rFonts w:ascii="Georgia" w:eastAsia="Georgia" w:hAnsi="Georgia" w:cs="Georgia"/>
          <w:b w:val="0"/>
          <w:bCs w:val="0"/>
          <w:i w:val="0"/>
          <w:iCs w:val="0"/>
          <w:sz w:val="36"/>
          <w:szCs w:val="36"/>
          <w:lang w:val="en" w:eastAsia="en"/>
        </w:rPr>
        <w:t>What information we collect, use, and why</w:t>
      </w:r>
    </w:p>
    <w:p w14:paraId="0B4441DB" w14:textId="77777777" w:rsidR="00CD1BFD"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We collect or use the following information to </w:t>
      </w:r>
      <w:r>
        <w:rPr>
          <w:rFonts w:ascii="Verdana" w:eastAsia="Verdana" w:hAnsi="Verdana" w:cs="Verdana"/>
          <w:b/>
          <w:bCs/>
          <w:lang w:val="en" w:eastAsia="en"/>
        </w:rPr>
        <w:t>provide services and goods, including delivery</w:t>
      </w:r>
      <w:r>
        <w:rPr>
          <w:rFonts w:ascii="Verdana" w:eastAsia="Verdana" w:hAnsi="Verdana" w:cs="Verdana"/>
          <w:lang w:val="en" w:eastAsia="en"/>
        </w:rPr>
        <w:t>:</w:t>
      </w:r>
    </w:p>
    <w:p w14:paraId="549F143F" w14:textId="77777777" w:rsidR="00CD1BFD" w:rsidRDefault="00000000">
      <w:pPr>
        <w:numPr>
          <w:ilvl w:val="0"/>
          <w:numId w:val="8"/>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Names and contact details</w:t>
      </w:r>
    </w:p>
    <w:p w14:paraId="75D89CBC" w14:textId="77777777" w:rsidR="00CD1BFD" w:rsidRDefault="00000000">
      <w:pPr>
        <w:numPr>
          <w:ilvl w:val="0"/>
          <w:numId w:val="9"/>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Addresses</w:t>
      </w:r>
    </w:p>
    <w:p w14:paraId="1201CF10" w14:textId="77777777" w:rsidR="00CD1BFD" w:rsidRDefault="00000000">
      <w:pPr>
        <w:numPr>
          <w:ilvl w:val="0"/>
          <w:numId w:val="10"/>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Date of birth</w:t>
      </w:r>
    </w:p>
    <w:p w14:paraId="6A71488A" w14:textId="77777777" w:rsidR="00CD1BFD" w:rsidRDefault="00000000">
      <w:pPr>
        <w:numPr>
          <w:ilvl w:val="0"/>
          <w:numId w:val="11"/>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lastRenderedPageBreak/>
        <w:t>Purchase or account history</w:t>
      </w:r>
    </w:p>
    <w:p w14:paraId="16F8CB06" w14:textId="77777777" w:rsidR="00CD1BFD" w:rsidRDefault="00000000">
      <w:pPr>
        <w:numPr>
          <w:ilvl w:val="0"/>
          <w:numId w:val="12"/>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Payment details (including card or bank information for transfers and direct debits)</w:t>
      </w:r>
    </w:p>
    <w:p w14:paraId="61916671" w14:textId="77777777" w:rsidR="00CD1BFD" w:rsidRDefault="00000000">
      <w:pPr>
        <w:numPr>
          <w:ilvl w:val="0"/>
          <w:numId w:val="13"/>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Account information</w:t>
      </w:r>
    </w:p>
    <w:p w14:paraId="2213DEE9" w14:textId="77777777" w:rsidR="00CD1BFD" w:rsidRDefault="00000000">
      <w:pPr>
        <w:numPr>
          <w:ilvl w:val="0"/>
          <w:numId w:val="14"/>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 xml:space="preserve">Information relating to loyalty </w:t>
      </w:r>
      <w:proofErr w:type="spellStart"/>
      <w:r>
        <w:rPr>
          <w:rFonts w:ascii="Verdana" w:eastAsia="Verdana" w:hAnsi="Verdana" w:cs="Verdana"/>
          <w:lang w:val="en" w:eastAsia="en"/>
        </w:rPr>
        <w:t>programmes</w:t>
      </w:r>
      <w:proofErr w:type="spellEnd"/>
    </w:p>
    <w:p w14:paraId="6F5B4CA9" w14:textId="77777777" w:rsidR="00CD1BFD" w:rsidRDefault="00000000">
      <w:pPr>
        <w:numPr>
          <w:ilvl w:val="0"/>
          <w:numId w:val="15"/>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Website user information (including user journeys and cookie tracking)</w:t>
      </w:r>
    </w:p>
    <w:p w14:paraId="1C98DC31" w14:textId="77777777" w:rsidR="00CD1BFD" w:rsidRDefault="00000000">
      <w:pPr>
        <w:numPr>
          <w:ilvl w:val="0"/>
          <w:numId w:val="16"/>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Photographs or video recordings</w:t>
      </w:r>
    </w:p>
    <w:p w14:paraId="2F4413C0" w14:textId="77777777" w:rsidR="00CD1BFD" w:rsidRDefault="00000000">
      <w:pPr>
        <w:numPr>
          <w:ilvl w:val="0"/>
          <w:numId w:val="17"/>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Information relating to compliments or complaints</w:t>
      </w:r>
    </w:p>
    <w:p w14:paraId="61B67F52" w14:textId="77777777" w:rsidR="00CD1BFD"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We collect or use the following information for </w:t>
      </w:r>
      <w:r>
        <w:rPr>
          <w:rFonts w:ascii="Verdana" w:eastAsia="Verdana" w:hAnsi="Verdana" w:cs="Verdana"/>
          <w:b/>
          <w:bCs/>
          <w:lang w:val="en" w:eastAsia="en"/>
        </w:rPr>
        <w:t>the operation of customer accounts and guarantees</w:t>
      </w:r>
      <w:r>
        <w:rPr>
          <w:rFonts w:ascii="Verdana" w:eastAsia="Verdana" w:hAnsi="Verdana" w:cs="Verdana"/>
          <w:lang w:val="en" w:eastAsia="en"/>
        </w:rPr>
        <w:t>:</w:t>
      </w:r>
    </w:p>
    <w:p w14:paraId="313F4D13" w14:textId="77777777" w:rsidR="00CD1BFD" w:rsidRDefault="00000000">
      <w:pPr>
        <w:numPr>
          <w:ilvl w:val="0"/>
          <w:numId w:val="18"/>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Names and contact details</w:t>
      </w:r>
    </w:p>
    <w:p w14:paraId="647C9509" w14:textId="77777777" w:rsidR="00CD1BFD" w:rsidRDefault="00000000">
      <w:pPr>
        <w:numPr>
          <w:ilvl w:val="0"/>
          <w:numId w:val="19"/>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Addresses</w:t>
      </w:r>
    </w:p>
    <w:p w14:paraId="1A6E70E2" w14:textId="77777777" w:rsidR="00CD1BFD" w:rsidRDefault="00000000">
      <w:pPr>
        <w:numPr>
          <w:ilvl w:val="0"/>
          <w:numId w:val="20"/>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Payment details (including card or bank information for transfers and direct debits)</w:t>
      </w:r>
    </w:p>
    <w:p w14:paraId="19ED562F" w14:textId="77777777" w:rsidR="00CD1BFD" w:rsidRDefault="00000000">
      <w:pPr>
        <w:numPr>
          <w:ilvl w:val="0"/>
          <w:numId w:val="21"/>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Purchase history</w:t>
      </w:r>
    </w:p>
    <w:p w14:paraId="411018E0" w14:textId="77777777" w:rsidR="00CD1BFD" w:rsidRDefault="00000000">
      <w:pPr>
        <w:numPr>
          <w:ilvl w:val="0"/>
          <w:numId w:val="22"/>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Account information, including registration details</w:t>
      </w:r>
    </w:p>
    <w:p w14:paraId="21970E03" w14:textId="77777777" w:rsidR="00CD1BFD" w:rsidRDefault="00000000">
      <w:pPr>
        <w:numPr>
          <w:ilvl w:val="0"/>
          <w:numId w:val="23"/>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Marketing preferences</w:t>
      </w:r>
    </w:p>
    <w:p w14:paraId="3B014B41" w14:textId="77777777" w:rsidR="00CD1BFD"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We collect or use the following information for </w:t>
      </w:r>
      <w:r>
        <w:rPr>
          <w:rFonts w:ascii="Verdana" w:eastAsia="Verdana" w:hAnsi="Verdana" w:cs="Verdana"/>
          <w:b/>
          <w:bCs/>
          <w:lang w:val="en" w:eastAsia="en"/>
        </w:rPr>
        <w:t>service updates or marketing purposes</w:t>
      </w:r>
      <w:r>
        <w:rPr>
          <w:rFonts w:ascii="Verdana" w:eastAsia="Verdana" w:hAnsi="Verdana" w:cs="Verdana"/>
          <w:lang w:val="en" w:eastAsia="en"/>
        </w:rPr>
        <w:t>:</w:t>
      </w:r>
    </w:p>
    <w:p w14:paraId="3BB0BF00" w14:textId="77777777" w:rsidR="00CD1BFD" w:rsidRDefault="00000000">
      <w:pPr>
        <w:numPr>
          <w:ilvl w:val="0"/>
          <w:numId w:val="24"/>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Names and contact details</w:t>
      </w:r>
    </w:p>
    <w:p w14:paraId="069C3A4C" w14:textId="77777777" w:rsidR="00CD1BFD" w:rsidRDefault="00000000">
      <w:pPr>
        <w:numPr>
          <w:ilvl w:val="0"/>
          <w:numId w:val="25"/>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Marketing preferences</w:t>
      </w:r>
    </w:p>
    <w:p w14:paraId="32751A2D" w14:textId="77777777" w:rsidR="00CD1BFD" w:rsidRDefault="00000000">
      <w:pPr>
        <w:numPr>
          <w:ilvl w:val="0"/>
          <w:numId w:val="26"/>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Location data</w:t>
      </w:r>
    </w:p>
    <w:p w14:paraId="5179FC66" w14:textId="77777777" w:rsidR="00CD1BFD" w:rsidRDefault="00000000">
      <w:pPr>
        <w:numPr>
          <w:ilvl w:val="0"/>
          <w:numId w:val="27"/>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Purchase or viewing history</w:t>
      </w:r>
    </w:p>
    <w:p w14:paraId="4FD4BCE8" w14:textId="77777777" w:rsidR="00CD1BFD"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We collect or use the following information for </w:t>
      </w:r>
      <w:r>
        <w:rPr>
          <w:rFonts w:ascii="Verdana" w:eastAsia="Verdana" w:hAnsi="Verdana" w:cs="Verdana"/>
          <w:b/>
          <w:bCs/>
          <w:lang w:val="en" w:eastAsia="en"/>
        </w:rPr>
        <w:t xml:space="preserve">research or </w:t>
      </w:r>
      <w:proofErr w:type="gramStart"/>
      <w:r>
        <w:rPr>
          <w:rFonts w:ascii="Verdana" w:eastAsia="Verdana" w:hAnsi="Verdana" w:cs="Verdana"/>
          <w:b/>
          <w:bCs/>
          <w:lang w:val="en" w:eastAsia="en"/>
        </w:rPr>
        <w:t>archiving</w:t>
      </w:r>
      <w:proofErr w:type="gramEnd"/>
      <w:r>
        <w:rPr>
          <w:rFonts w:ascii="Verdana" w:eastAsia="Verdana" w:hAnsi="Verdana" w:cs="Verdana"/>
          <w:b/>
          <w:bCs/>
          <w:lang w:val="en" w:eastAsia="en"/>
        </w:rPr>
        <w:t xml:space="preserve"> purposes</w:t>
      </w:r>
      <w:r>
        <w:rPr>
          <w:rFonts w:ascii="Verdana" w:eastAsia="Verdana" w:hAnsi="Verdana" w:cs="Verdana"/>
          <w:lang w:val="en" w:eastAsia="en"/>
        </w:rPr>
        <w:t>:</w:t>
      </w:r>
    </w:p>
    <w:p w14:paraId="2F5FE0AE" w14:textId="77777777" w:rsidR="00CD1BFD" w:rsidRDefault="00000000">
      <w:pPr>
        <w:numPr>
          <w:ilvl w:val="0"/>
          <w:numId w:val="28"/>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Location data</w:t>
      </w:r>
    </w:p>
    <w:p w14:paraId="0C3B493B" w14:textId="77777777" w:rsidR="00CD1BFD" w:rsidRDefault="00000000">
      <w:pPr>
        <w:numPr>
          <w:ilvl w:val="0"/>
          <w:numId w:val="29"/>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Purchase or viewing history</w:t>
      </w:r>
    </w:p>
    <w:p w14:paraId="597523FD" w14:textId="77777777" w:rsidR="00CD1BFD" w:rsidRDefault="00000000">
      <w:pPr>
        <w:numPr>
          <w:ilvl w:val="0"/>
          <w:numId w:val="30"/>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Personal information used for administration of research</w:t>
      </w:r>
    </w:p>
    <w:p w14:paraId="7DF28CA7" w14:textId="77777777" w:rsidR="00CD1BFD" w:rsidRDefault="00000000">
      <w:pPr>
        <w:numPr>
          <w:ilvl w:val="0"/>
          <w:numId w:val="31"/>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Personal information used for the purpose of research</w:t>
      </w:r>
    </w:p>
    <w:p w14:paraId="5D0AEA83" w14:textId="77777777" w:rsidR="00CD1BFD"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We collect or use the following information to </w:t>
      </w:r>
      <w:r>
        <w:rPr>
          <w:rFonts w:ascii="Verdana" w:eastAsia="Verdana" w:hAnsi="Verdana" w:cs="Verdana"/>
          <w:b/>
          <w:bCs/>
          <w:lang w:val="en" w:eastAsia="en"/>
        </w:rPr>
        <w:t>comply with legal requirements</w:t>
      </w:r>
      <w:r>
        <w:rPr>
          <w:rFonts w:ascii="Verdana" w:eastAsia="Verdana" w:hAnsi="Verdana" w:cs="Verdana"/>
          <w:lang w:val="en" w:eastAsia="en"/>
        </w:rPr>
        <w:t>:</w:t>
      </w:r>
    </w:p>
    <w:p w14:paraId="06D38992" w14:textId="77777777" w:rsidR="00CD1BFD" w:rsidRDefault="00000000">
      <w:pPr>
        <w:numPr>
          <w:ilvl w:val="0"/>
          <w:numId w:val="32"/>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Name</w:t>
      </w:r>
    </w:p>
    <w:p w14:paraId="7C5161AE" w14:textId="77777777" w:rsidR="00CD1BFD" w:rsidRDefault="00000000">
      <w:pPr>
        <w:numPr>
          <w:ilvl w:val="0"/>
          <w:numId w:val="33"/>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Contact information</w:t>
      </w:r>
    </w:p>
    <w:p w14:paraId="591D4087" w14:textId="77777777" w:rsidR="00CD1BFD"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We collect or use the following personal information for </w:t>
      </w:r>
      <w:r>
        <w:rPr>
          <w:rFonts w:ascii="Verdana" w:eastAsia="Verdana" w:hAnsi="Verdana" w:cs="Verdana"/>
          <w:b/>
          <w:bCs/>
          <w:lang w:val="en" w:eastAsia="en"/>
        </w:rPr>
        <w:t>dealing with queries, complaints or claims</w:t>
      </w:r>
      <w:r>
        <w:rPr>
          <w:rFonts w:ascii="Verdana" w:eastAsia="Verdana" w:hAnsi="Verdana" w:cs="Verdana"/>
          <w:lang w:val="en" w:eastAsia="en"/>
        </w:rPr>
        <w:t>:</w:t>
      </w:r>
    </w:p>
    <w:p w14:paraId="52415FAC" w14:textId="77777777" w:rsidR="00CD1BFD" w:rsidRDefault="00000000">
      <w:pPr>
        <w:numPr>
          <w:ilvl w:val="0"/>
          <w:numId w:val="34"/>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Names and contact details</w:t>
      </w:r>
    </w:p>
    <w:p w14:paraId="31002127" w14:textId="77777777" w:rsidR="00CD1BFD" w:rsidRDefault="00000000">
      <w:pPr>
        <w:numPr>
          <w:ilvl w:val="0"/>
          <w:numId w:val="35"/>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Address</w:t>
      </w:r>
    </w:p>
    <w:p w14:paraId="6D049C92" w14:textId="77777777" w:rsidR="00CD1BFD" w:rsidRDefault="00000000">
      <w:pPr>
        <w:numPr>
          <w:ilvl w:val="0"/>
          <w:numId w:val="36"/>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Payment details</w:t>
      </w:r>
    </w:p>
    <w:p w14:paraId="64F79136" w14:textId="77777777" w:rsidR="00CD1BFD" w:rsidRDefault="00000000">
      <w:pPr>
        <w:numPr>
          <w:ilvl w:val="0"/>
          <w:numId w:val="37"/>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Account information</w:t>
      </w:r>
    </w:p>
    <w:p w14:paraId="088AAE58" w14:textId="77777777" w:rsidR="00CD1BFD" w:rsidRDefault="00000000">
      <w:pPr>
        <w:numPr>
          <w:ilvl w:val="0"/>
          <w:numId w:val="38"/>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Purchase or service history</w:t>
      </w:r>
    </w:p>
    <w:p w14:paraId="4B4F24C2" w14:textId="77777777" w:rsidR="00CD1BFD" w:rsidRDefault="00000000">
      <w:pPr>
        <w:numPr>
          <w:ilvl w:val="0"/>
          <w:numId w:val="39"/>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Customer or client accounts and records</w:t>
      </w:r>
    </w:p>
    <w:p w14:paraId="3642088F" w14:textId="77777777" w:rsidR="00CD1BFD" w:rsidRDefault="00000000">
      <w:pPr>
        <w:numPr>
          <w:ilvl w:val="0"/>
          <w:numId w:val="40"/>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Financial transaction information</w:t>
      </w:r>
    </w:p>
    <w:p w14:paraId="1E4F26E0" w14:textId="77777777" w:rsidR="00CD1BFD" w:rsidRDefault="00000000">
      <w:pPr>
        <w:numPr>
          <w:ilvl w:val="0"/>
          <w:numId w:val="41"/>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Correspondence</w:t>
      </w:r>
    </w:p>
    <w:p w14:paraId="5D931971" w14:textId="77777777" w:rsidR="00CD1BFD" w:rsidRDefault="00000000">
      <w:pPr>
        <w:pStyle w:val="Heading2"/>
        <w:keepNext w:val="0"/>
        <w:spacing w:before="299" w:after="299" w:line="360" w:lineRule="atLeast"/>
        <w:rPr>
          <w:rFonts w:ascii="Georgia" w:eastAsia="Georgia" w:hAnsi="Georgia" w:cs="Georgia"/>
          <w:b w:val="0"/>
          <w:bCs w:val="0"/>
          <w:sz w:val="36"/>
          <w:szCs w:val="36"/>
          <w:lang w:val="en" w:eastAsia="en"/>
        </w:rPr>
      </w:pPr>
      <w:bookmarkStart w:id="2" w:name="lawful"/>
      <w:bookmarkEnd w:id="2"/>
      <w:r>
        <w:rPr>
          <w:rFonts w:ascii="Georgia" w:eastAsia="Georgia" w:hAnsi="Georgia" w:cs="Georgia"/>
          <w:b w:val="0"/>
          <w:bCs w:val="0"/>
          <w:i w:val="0"/>
          <w:iCs w:val="0"/>
          <w:sz w:val="36"/>
          <w:szCs w:val="36"/>
          <w:lang w:val="en" w:eastAsia="en"/>
        </w:rPr>
        <w:t>Lawful bases and data protection rights</w:t>
      </w:r>
    </w:p>
    <w:p w14:paraId="6F43FB7C" w14:textId="77777777" w:rsidR="00CD1BFD"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Under UK data protection law, we must have a “lawful basis” for collecting and using your personal information. There is a list of possible </w:t>
      </w:r>
      <w:hyperlink r:id="rId8" w:anchor="lawfulbasis" w:tooltip="Key data protection terms you need to know" w:history="1">
        <w:r w:rsidR="00CD1BFD">
          <w:rPr>
            <w:rFonts w:ascii="Verdana" w:eastAsia="Verdana" w:hAnsi="Verdana" w:cs="Verdana"/>
            <w:color w:val="0000EE"/>
            <w:u w:val="single" w:color="0000EE"/>
            <w:lang w:val="en" w:eastAsia="en"/>
          </w:rPr>
          <w:t>lawful bases</w:t>
        </w:r>
      </w:hyperlink>
      <w:r>
        <w:rPr>
          <w:rFonts w:ascii="Verdana" w:eastAsia="Verdana" w:hAnsi="Verdana" w:cs="Verdana"/>
          <w:lang w:val="en" w:eastAsia="en"/>
        </w:rPr>
        <w:t xml:space="preserve"> in the UK GDPR. You can find out more about lawful bases on the ICO’s website.</w:t>
      </w:r>
    </w:p>
    <w:p w14:paraId="1E13B26B" w14:textId="77777777" w:rsidR="00CD1BFD"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Which lawful basis we rely on may affect your data protection rights which are set out in brief below. You can find out more about your data protection rights and the exemptions which may apply on the ICO’s website:</w:t>
      </w:r>
    </w:p>
    <w:p w14:paraId="74B07BC6" w14:textId="77777777" w:rsidR="00CD1BFD" w:rsidRDefault="00000000">
      <w:pPr>
        <w:numPr>
          <w:ilvl w:val="0"/>
          <w:numId w:val="42"/>
        </w:numPr>
        <w:spacing w:before="240" w:line="360" w:lineRule="atLeast"/>
        <w:ind w:hanging="210"/>
        <w:rPr>
          <w:rFonts w:ascii="Verdana" w:eastAsia="Verdana" w:hAnsi="Verdana" w:cs="Verdana"/>
          <w:lang w:val="en" w:eastAsia="en"/>
        </w:rPr>
      </w:pPr>
      <w:r>
        <w:rPr>
          <w:rFonts w:ascii="Verdana" w:eastAsia="Verdana" w:hAnsi="Verdana" w:cs="Verdana"/>
          <w:b/>
          <w:bCs/>
          <w:lang w:val="en" w:eastAsia="en"/>
        </w:rPr>
        <w:t>Your right of access</w:t>
      </w:r>
      <w:r>
        <w:rPr>
          <w:rFonts w:ascii="Verdana" w:eastAsia="Verdana" w:hAnsi="Verdana" w:cs="Verdana"/>
          <w:lang w:val="en" w:eastAsia="en"/>
        </w:rPr>
        <w:t xml:space="preserve"> - You have the right to ask us for copies of your personal information. You can request other information such as details about where we get personal information from and who we share personal information with. There are some </w:t>
      </w:r>
      <w:proofErr w:type="gramStart"/>
      <w:r>
        <w:rPr>
          <w:rFonts w:ascii="Verdana" w:eastAsia="Verdana" w:hAnsi="Verdana" w:cs="Verdana"/>
          <w:lang w:val="en" w:eastAsia="en"/>
        </w:rPr>
        <w:t>exemptions</w:t>
      </w:r>
      <w:proofErr w:type="gramEnd"/>
      <w:r>
        <w:rPr>
          <w:rFonts w:ascii="Verdana" w:eastAsia="Verdana" w:hAnsi="Verdana" w:cs="Verdana"/>
          <w:lang w:val="en" w:eastAsia="en"/>
        </w:rPr>
        <w:t xml:space="preserve"> which means you may not receive all the information you ask for. </w:t>
      </w:r>
      <w:hyperlink r:id="rId9" w:anchor="roa" w:tgtFrame="_blank" w:tooltip="Your data protection rights" w:history="1">
        <w:r w:rsidR="00CD1BFD">
          <w:rPr>
            <w:rFonts w:ascii="Verdana" w:eastAsia="Verdana" w:hAnsi="Verdana" w:cs="Verdana"/>
            <w:color w:val="0000EE"/>
            <w:u w:val="single" w:color="0000EE"/>
            <w:lang w:val="en" w:eastAsia="en"/>
          </w:rPr>
          <w:t>You can read more about this right here</w:t>
        </w:r>
      </w:hyperlink>
      <w:r>
        <w:rPr>
          <w:rFonts w:ascii="Verdana" w:eastAsia="Verdana" w:hAnsi="Verdana" w:cs="Verdana"/>
          <w:lang w:val="en" w:eastAsia="en"/>
        </w:rPr>
        <w:t>.</w:t>
      </w:r>
    </w:p>
    <w:p w14:paraId="31895105" w14:textId="77777777" w:rsidR="00CD1BFD" w:rsidRDefault="00000000">
      <w:pPr>
        <w:numPr>
          <w:ilvl w:val="0"/>
          <w:numId w:val="42"/>
        </w:numPr>
        <w:spacing w:line="360" w:lineRule="atLeast"/>
        <w:ind w:hanging="210"/>
        <w:rPr>
          <w:rFonts w:ascii="Verdana" w:eastAsia="Verdana" w:hAnsi="Verdana" w:cs="Verdana"/>
          <w:lang w:val="en" w:eastAsia="en"/>
        </w:rPr>
      </w:pPr>
      <w:r>
        <w:rPr>
          <w:rFonts w:ascii="Verdana" w:eastAsia="Verdana" w:hAnsi="Verdana" w:cs="Verdana"/>
          <w:b/>
          <w:bCs/>
          <w:lang w:val="en" w:eastAsia="en"/>
        </w:rPr>
        <w:t>Your right to rectification</w:t>
      </w:r>
      <w:r>
        <w:rPr>
          <w:rFonts w:ascii="Verdana" w:eastAsia="Verdana" w:hAnsi="Verdana" w:cs="Verdana"/>
          <w:lang w:val="en" w:eastAsia="en"/>
        </w:rPr>
        <w:t xml:space="preserve"> - You have the right to ask us to correct or delete personal information you think is inaccurate or incomplete. </w:t>
      </w:r>
      <w:hyperlink r:id="rId10" w:anchor="rtr" w:tgtFrame="_blank" w:tooltip="Your data protection rights" w:history="1">
        <w:r w:rsidR="00CD1BFD">
          <w:rPr>
            <w:rFonts w:ascii="Verdana" w:eastAsia="Verdana" w:hAnsi="Verdana" w:cs="Verdana"/>
            <w:color w:val="0000EE"/>
            <w:u w:val="single" w:color="0000EE"/>
            <w:lang w:val="en" w:eastAsia="en"/>
          </w:rPr>
          <w:t>You can read more about this right here</w:t>
        </w:r>
      </w:hyperlink>
      <w:r>
        <w:rPr>
          <w:rFonts w:ascii="Verdana" w:eastAsia="Verdana" w:hAnsi="Verdana" w:cs="Verdana"/>
          <w:lang w:val="en" w:eastAsia="en"/>
        </w:rPr>
        <w:t>.</w:t>
      </w:r>
    </w:p>
    <w:p w14:paraId="7BF5EA7B" w14:textId="77777777" w:rsidR="00CD1BFD" w:rsidRDefault="00000000">
      <w:pPr>
        <w:numPr>
          <w:ilvl w:val="0"/>
          <w:numId w:val="42"/>
        </w:numPr>
        <w:spacing w:line="360" w:lineRule="atLeast"/>
        <w:ind w:hanging="210"/>
        <w:rPr>
          <w:rFonts w:ascii="Verdana" w:eastAsia="Verdana" w:hAnsi="Verdana" w:cs="Verdana"/>
          <w:lang w:val="en" w:eastAsia="en"/>
        </w:rPr>
      </w:pPr>
      <w:r>
        <w:rPr>
          <w:rFonts w:ascii="Verdana" w:eastAsia="Verdana" w:hAnsi="Verdana" w:cs="Verdana"/>
          <w:b/>
          <w:bCs/>
          <w:lang w:val="en" w:eastAsia="en"/>
        </w:rPr>
        <w:t>Your right to erasure</w:t>
      </w:r>
      <w:r>
        <w:rPr>
          <w:rFonts w:ascii="Verdana" w:eastAsia="Verdana" w:hAnsi="Verdana" w:cs="Verdana"/>
          <w:lang w:val="en" w:eastAsia="en"/>
        </w:rPr>
        <w:t xml:space="preserve"> - You have the right to ask us to delete your personal information. </w:t>
      </w:r>
      <w:hyperlink r:id="rId11" w:anchor="rte" w:tgtFrame="_blank" w:tooltip="Your data protection rights" w:history="1">
        <w:r w:rsidR="00CD1BFD">
          <w:rPr>
            <w:rFonts w:ascii="Verdana" w:eastAsia="Verdana" w:hAnsi="Verdana" w:cs="Verdana"/>
            <w:color w:val="0000EE"/>
            <w:u w:val="single" w:color="0000EE"/>
            <w:lang w:val="en" w:eastAsia="en"/>
          </w:rPr>
          <w:t>You can read more about this right here</w:t>
        </w:r>
      </w:hyperlink>
      <w:r>
        <w:rPr>
          <w:rFonts w:ascii="Verdana" w:eastAsia="Verdana" w:hAnsi="Verdana" w:cs="Verdana"/>
          <w:lang w:val="en" w:eastAsia="en"/>
        </w:rPr>
        <w:t>.</w:t>
      </w:r>
    </w:p>
    <w:p w14:paraId="24315D55" w14:textId="77777777" w:rsidR="00CD1BFD" w:rsidRDefault="00000000">
      <w:pPr>
        <w:numPr>
          <w:ilvl w:val="0"/>
          <w:numId w:val="42"/>
        </w:numPr>
        <w:spacing w:line="360" w:lineRule="atLeast"/>
        <w:ind w:hanging="210"/>
        <w:rPr>
          <w:rFonts w:ascii="Verdana" w:eastAsia="Verdana" w:hAnsi="Verdana" w:cs="Verdana"/>
          <w:lang w:val="en" w:eastAsia="en"/>
        </w:rPr>
      </w:pPr>
      <w:r>
        <w:rPr>
          <w:rFonts w:ascii="Verdana" w:eastAsia="Verdana" w:hAnsi="Verdana" w:cs="Verdana"/>
          <w:b/>
          <w:bCs/>
          <w:lang w:val="en" w:eastAsia="en"/>
        </w:rPr>
        <w:t>Your right to restriction of processing</w:t>
      </w:r>
      <w:r>
        <w:rPr>
          <w:rFonts w:ascii="Verdana" w:eastAsia="Verdana" w:hAnsi="Verdana" w:cs="Verdana"/>
          <w:lang w:val="en" w:eastAsia="en"/>
        </w:rPr>
        <w:t xml:space="preserve"> - You have the right to ask us to limit how we can use your personal information. </w:t>
      </w:r>
      <w:hyperlink r:id="rId12" w:anchor="rtrop" w:tgtFrame="_blank" w:tooltip="Your data protection rights" w:history="1">
        <w:r w:rsidR="00CD1BFD">
          <w:rPr>
            <w:rFonts w:ascii="Verdana" w:eastAsia="Verdana" w:hAnsi="Verdana" w:cs="Verdana"/>
            <w:color w:val="0000EE"/>
            <w:u w:val="single" w:color="0000EE"/>
            <w:lang w:val="en" w:eastAsia="en"/>
          </w:rPr>
          <w:t>You can read more about this right here</w:t>
        </w:r>
      </w:hyperlink>
      <w:r>
        <w:rPr>
          <w:rFonts w:ascii="Verdana" w:eastAsia="Verdana" w:hAnsi="Verdana" w:cs="Verdana"/>
          <w:lang w:val="en" w:eastAsia="en"/>
        </w:rPr>
        <w:t>.</w:t>
      </w:r>
    </w:p>
    <w:p w14:paraId="14D6480B" w14:textId="77777777" w:rsidR="00CD1BFD" w:rsidRDefault="00000000">
      <w:pPr>
        <w:numPr>
          <w:ilvl w:val="0"/>
          <w:numId w:val="42"/>
        </w:numPr>
        <w:spacing w:line="360" w:lineRule="atLeast"/>
        <w:ind w:hanging="210"/>
        <w:rPr>
          <w:rFonts w:ascii="Verdana" w:eastAsia="Verdana" w:hAnsi="Verdana" w:cs="Verdana"/>
          <w:lang w:val="en" w:eastAsia="en"/>
        </w:rPr>
      </w:pPr>
      <w:r>
        <w:rPr>
          <w:rFonts w:ascii="Verdana" w:eastAsia="Verdana" w:hAnsi="Verdana" w:cs="Verdana"/>
          <w:b/>
          <w:bCs/>
          <w:lang w:val="en" w:eastAsia="en"/>
        </w:rPr>
        <w:t>Your right to object to processing</w:t>
      </w:r>
      <w:r>
        <w:rPr>
          <w:rFonts w:ascii="Verdana" w:eastAsia="Verdana" w:hAnsi="Verdana" w:cs="Verdana"/>
          <w:lang w:val="en" w:eastAsia="en"/>
        </w:rPr>
        <w:t xml:space="preserve"> - You have the right to object to the processing of your personal data. </w:t>
      </w:r>
      <w:hyperlink r:id="rId13" w:anchor="rto" w:tgtFrame="_blank" w:tooltip="Your data protection rights" w:history="1">
        <w:r w:rsidR="00CD1BFD">
          <w:rPr>
            <w:rFonts w:ascii="Verdana" w:eastAsia="Verdana" w:hAnsi="Verdana" w:cs="Verdana"/>
            <w:color w:val="0000EE"/>
            <w:u w:val="single" w:color="0000EE"/>
            <w:lang w:val="en" w:eastAsia="en"/>
          </w:rPr>
          <w:t>You can read more about this right here</w:t>
        </w:r>
      </w:hyperlink>
      <w:r>
        <w:rPr>
          <w:rFonts w:ascii="Verdana" w:eastAsia="Verdana" w:hAnsi="Verdana" w:cs="Verdana"/>
          <w:lang w:val="en" w:eastAsia="en"/>
        </w:rPr>
        <w:t>.</w:t>
      </w:r>
    </w:p>
    <w:p w14:paraId="7B969061" w14:textId="77777777" w:rsidR="00CD1BFD" w:rsidRDefault="00000000">
      <w:pPr>
        <w:numPr>
          <w:ilvl w:val="0"/>
          <w:numId w:val="42"/>
        </w:numPr>
        <w:spacing w:line="360" w:lineRule="atLeast"/>
        <w:ind w:hanging="210"/>
        <w:rPr>
          <w:rFonts w:ascii="Verdana" w:eastAsia="Verdana" w:hAnsi="Verdana" w:cs="Verdana"/>
          <w:lang w:val="en" w:eastAsia="en"/>
        </w:rPr>
      </w:pPr>
      <w:r>
        <w:rPr>
          <w:rFonts w:ascii="Verdana" w:eastAsia="Verdana" w:hAnsi="Verdana" w:cs="Verdana"/>
          <w:b/>
          <w:bCs/>
          <w:lang w:val="en" w:eastAsia="en"/>
        </w:rPr>
        <w:t>Your right to data portability</w:t>
      </w:r>
      <w:r>
        <w:rPr>
          <w:rFonts w:ascii="Verdana" w:eastAsia="Verdana" w:hAnsi="Verdana" w:cs="Verdana"/>
          <w:lang w:val="en" w:eastAsia="en"/>
        </w:rPr>
        <w:t xml:space="preserve"> - You have the right to ask </w:t>
      </w:r>
      <w:proofErr w:type="gramStart"/>
      <w:r>
        <w:rPr>
          <w:rFonts w:ascii="Verdana" w:eastAsia="Verdana" w:hAnsi="Verdana" w:cs="Verdana"/>
          <w:lang w:val="en" w:eastAsia="en"/>
        </w:rPr>
        <w:t>that</w:t>
      </w:r>
      <w:proofErr w:type="gramEnd"/>
      <w:r>
        <w:rPr>
          <w:rFonts w:ascii="Verdana" w:eastAsia="Verdana" w:hAnsi="Verdana" w:cs="Verdana"/>
          <w:lang w:val="en" w:eastAsia="en"/>
        </w:rPr>
        <w:t xml:space="preserve"> we transfer the personal information you gave us to another </w:t>
      </w:r>
      <w:proofErr w:type="spellStart"/>
      <w:r>
        <w:rPr>
          <w:rFonts w:ascii="Verdana" w:eastAsia="Verdana" w:hAnsi="Verdana" w:cs="Verdana"/>
          <w:lang w:val="en" w:eastAsia="en"/>
        </w:rPr>
        <w:t>organisation</w:t>
      </w:r>
      <w:proofErr w:type="spellEnd"/>
      <w:r>
        <w:rPr>
          <w:rFonts w:ascii="Verdana" w:eastAsia="Verdana" w:hAnsi="Verdana" w:cs="Verdana"/>
          <w:lang w:val="en" w:eastAsia="en"/>
        </w:rPr>
        <w:t xml:space="preserve">, or to you. </w:t>
      </w:r>
      <w:hyperlink r:id="rId14" w:anchor="rtdp" w:tgtFrame="_blank" w:tooltip="Your data protection rights" w:history="1">
        <w:r w:rsidR="00CD1BFD">
          <w:rPr>
            <w:rFonts w:ascii="Verdana" w:eastAsia="Verdana" w:hAnsi="Verdana" w:cs="Verdana"/>
            <w:color w:val="0000EE"/>
            <w:u w:val="single" w:color="0000EE"/>
            <w:lang w:val="en" w:eastAsia="en"/>
          </w:rPr>
          <w:t>You can read more about this right here</w:t>
        </w:r>
      </w:hyperlink>
      <w:r>
        <w:rPr>
          <w:rFonts w:ascii="Verdana" w:eastAsia="Verdana" w:hAnsi="Verdana" w:cs="Verdana"/>
          <w:lang w:val="en" w:eastAsia="en"/>
        </w:rPr>
        <w:t>.</w:t>
      </w:r>
    </w:p>
    <w:p w14:paraId="5A2DD6E4" w14:textId="77777777" w:rsidR="00CD1BFD" w:rsidRDefault="00000000">
      <w:pPr>
        <w:numPr>
          <w:ilvl w:val="0"/>
          <w:numId w:val="42"/>
        </w:numPr>
        <w:spacing w:after="240" w:line="360" w:lineRule="atLeast"/>
        <w:ind w:hanging="210"/>
        <w:rPr>
          <w:rFonts w:ascii="Verdana" w:eastAsia="Verdana" w:hAnsi="Verdana" w:cs="Verdana"/>
          <w:lang w:val="en" w:eastAsia="en"/>
        </w:rPr>
      </w:pPr>
      <w:r>
        <w:rPr>
          <w:rFonts w:ascii="Verdana" w:eastAsia="Verdana" w:hAnsi="Verdana" w:cs="Verdana"/>
          <w:b/>
          <w:bCs/>
          <w:lang w:val="en" w:eastAsia="en"/>
        </w:rPr>
        <w:t>Your right to withdraw consent</w:t>
      </w:r>
      <w:r>
        <w:rPr>
          <w:rFonts w:ascii="Verdana" w:eastAsia="Verdana" w:hAnsi="Verdana" w:cs="Verdana"/>
          <w:lang w:val="en" w:eastAsia="en"/>
        </w:rPr>
        <w:t xml:space="preserve"> – When we use consent as our lawful basis you have the right to withdraw your consent at any time. </w:t>
      </w:r>
      <w:hyperlink r:id="rId15" w:anchor="rtwc" w:tgtFrame="_blank" w:tooltip="Your data protection rights" w:history="1">
        <w:r w:rsidR="00CD1BFD">
          <w:rPr>
            <w:rFonts w:ascii="Verdana" w:eastAsia="Verdana" w:hAnsi="Verdana" w:cs="Verdana"/>
            <w:color w:val="0000EE"/>
            <w:u w:val="single" w:color="0000EE"/>
            <w:lang w:val="en" w:eastAsia="en"/>
          </w:rPr>
          <w:t>You can read more about this right here</w:t>
        </w:r>
      </w:hyperlink>
      <w:r>
        <w:rPr>
          <w:rFonts w:ascii="Verdana" w:eastAsia="Verdana" w:hAnsi="Verdana" w:cs="Verdana"/>
          <w:lang w:val="en" w:eastAsia="en"/>
        </w:rPr>
        <w:t>.</w:t>
      </w:r>
    </w:p>
    <w:p w14:paraId="2B99DA32" w14:textId="77777777" w:rsidR="00CD1BFD"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If you make a request, we must respond to you without </w:t>
      </w:r>
      <w:proofErr w:type="gramStart"/>
      <w:r>
        <w:rPr>
          <w:rFonts w:ascii="Verdana" w:eastAsia="Verdana" w:hAnsi="Verdana" w:cs="Verdana"/>
          <w:lang w:val="en" w:eastAsia="en"/>
        </w:rPr>
        <w:t>undue delay</w:t>
      </w:r>
      <w:proofErr w:type="gramEnd"/>
      <w:r>
        <w:rPr>
          <w:rFonts w:ascii="Verdana" w:eastAsia="Verdana" w:hAnsi="Verdana" w:cs="Verdana"/>
          <w:lang w:val="en" w:eastAsia="en"/>
        </w:rPr>
        <w:t xml:space="preserve"> and </w:t>
      </w:r>
      <w:proofErr w:type="gramStart"/>
      <w:r>
        <w:rPr>
          <w:rFonts w:ascii="Verdana" w:eastAsia="Verdana" w:hAnsi="Verdana" w:cs="Verdana"/>
          <w:lang w:val="en" w:eastAsia="en"/>
        </w:rPr>
        <w:t>in</w:t>
      </w:r>
      <w:proofErr w:type="gramEnd"/>
      <w:r>
        <w:rPr>
          <w:rFonts w:ascii="Verdana" w:eastAsia="Verdana" w:hAnsi="Verdana" w:cs="Verdana"/>
          <w:lang w:val="en" w:eastAsia="en"/>
        </w:rPr>
        <w:t xml:space="preserve"> any event within one month.</w:t>
      </w:r>
    </w:p>
    <w:p w14:paraId="4854832F" w14:textId="77777777" w:rsidR="00CD1BFD"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To make a data protection rights request, please contact us using the contact details at the top of this privacy notice.</w:t>
      </w:r>
    </w:p>
    <w:p w14:paraId="6D3985CD" w14:textId="77777777" w:rsidR="00CD1BFD" w:rsidRDefault="00000000">
      <w:pPr>
        <w:pStyle w:val="Heading3"/>
        <w:keepNext w:val="0"/>
        <w:spacing w:before="281" w:after="281" w:line="360" w:lineRule="atLeast"/>
        <w:rPr>
          <w:rFonts w:ascii="Georgia" w:eastAsia="Georgia" w:hAnsi="Georgia" w:cs="Georgia"/>
          <w:b w:val="0"/>
          <w:bCs w:val="0"/>
          <w:sz w:val="28"/>
          <w:szCs w:val="28"/>
          <w:lang w:val="en" w:eastAsia="en"/>
        </w:rPr>
      </w:pPr>
      <w:r>
        <w:rPr>
          <w:rFonts w:ascii="Georgia" w:eastAsia="Georgia" w:hAnsi="Georgia" w:cs="Georgia"/>
          <w:b w:val="0"/>
          <w:bCs w:val="0"/>
          <w:sz w:val="28"/>
          <w:szCs w:val="28"/>
          <w:lang w:val="en" w:eastAsia="en"/>
        </w:rPr>
        <w:t>Our lawful bases for the collection and use of your data</w:t>
      </w:r>
    </w:p>
    <w:p w14:paraId="52CF009C" w14:textId="77777777" w:rsidR="00CD1BFD"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Our lawful bases for collecting or using personal information to </w:t>
      </w:r>
      <w:r>
        <w:rPr>
          <w:rFonts w:ascii="Verdana" w:eastAsia="Verdana" w:hAnsi="Verdana" w:cs="Verdana"/>
          <w:b/>
          <w:bCs/>
          <w:lang w:val="en" w:eastAsia="en"/>
        </w:rPr>
        <w:t>provide services and goods</w:t>
      </w:r>
      <w:r>
        <w:rPr>
          <w:rFonts w:ascii="Verdana" w:eastAsia="Verdana" w:hAnsi="Verdana" w:cs="Verdana"/>
          <w:lang w:val="en" w:eastAsia="en"/>
        </w:rPr>
        <w:t xml:space="preserve"> are:</w:t>
      </w:r>
    </w:p>
    <w:p w14:paraId="6A573351" w14:textId="77777777" w:rsidR="00CD1BFD" w:rsidRDefault="00000000">
      <w:pPr>
        <w:numPr>
          <w:ilvl w:val="0"/>
          <w:numId w:val="43"/>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 xml:space="preserve">Consent - we have permission from you after we </w:t>
      </w:r>
      <w:proofErr w:type="gramStart"/>
      <w:r>
        <w:rPr>
          <w:rFonts w:ascii="Verdana" w:eastAsia="Verdana" w:hAnsi="Verdana" w:cs="Verdana"/>
          <w:lang w:val="en" w:eastAsia="en"/>
        </w:rPr>
        <w:t>gave</w:t>
      </w:r>
      <w:proofErr w:type="gramEnd"/>
      <w:r>
        <w:rPr>
          <w:rFonts w:ascii="Verdana" w:eastAsia="Verdana" w:hAnsi="Verdana" w:cs="Verdana"/>
          <w:lang w:val="en" w:eastAsia="en"/>
        </w:rPr>
        <w:t xml:space="preserve"> you all the relevant information. </w:t>
      </w:r>
      <w:proofErr w:type="gramStart"/>
      <w:r>
        <w:rPr>
          <w:rFonts w:ascii="Verdana" w:eastAsia="Verdana" w:hAnsi="Verdana" w:cs="Verdana"/>
          <w:lang w:val="en" w:eastAsia="en"/>
        </w:rPr>
        <w:t>All of</w:t>
      </w:r>
      <w:proofErr w:type="gramEnd"/>
      <w:r>
        <w:rPr>
          <w:rFonts w:ascii="Verdana" w:eastAsia="Verdana" w:hAnsi="Verdana" w:cs="Verdana"/>
          <w:lang w:val="en" w:eastAsia="en"/>
        </w:rPr>
        <w:t xml:space="preserve"> your data protection rights may apply, except the right to object. To be clear, you do have the right to withdraw your consent at any time.</w:t>
      </w:r>
    </w:p>
    <w:p w14:paraId="2E5891AE" w14:textId="77777777" w:rsidR="00CD1BFD" w:rsidRDefault="00000000">
      <w:pPr>
        <w:numPr>
          <w:ilvl w:val="0"/>
          <w:numId w:val="44"/>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 xml:space="preserve">Contract – we </w:t>
      </w:r>
      <w:proofErr w:type="gramStart"/>
      <w:r>
        <w:rPr>
          <w:rFonts w:ascii="Verdana" w:eastAsia="Verdana" w:hAnsi="Verdana" w:cs="Verdana"/>
          <w:lang w:val="en" w:eastAsia="en"/>
        </w:rPr>
        <w:t>have to</w:t>
      </w:r>
      <w:proofErr w:type="gramEnd"/>
      <w:r>
        <w:rPr>
          <w:rFonts w:ascii="Verdana" w:eastAsia="Verdana" w:hAnsi="Verdana" w:cs="Verdana"/>
          <w:lang w:val="en" w:eastAsia="en"/>
        </w:rPr>
        <w:t xml:space="preserve"> collect or use the information so we can </w:t>
      </w:r>
      <w:proofErr w:type="gramStart"/>
      <w:r>
        <w:rPr>
          <w:rFonts w:ascii="Verdana" w:eastAsia="Verdana" w:hAnsi="Verdana" w:cs="Verdana"/>
          <w:lang w:val="en" w:eastAsia="en"/>
        </w:rPr>
        <w:t>enter into</w:t>
      </w:r>
      <w:proofErr w:type="gramEnd"/>
      <w:r>
        <w:rPr>
          <w:rFonts w:ascii="Verdana" w:eastAsia="Verdana" w:hAnsi="Verdana" w:cs="Verdana"/>
          <w:lang w:val="en" w:eastAsia="en"/>
        </w:rPr>
        <w:t xml:space="preserve"> or carry out a contract with you. </w:t>
      </w:r>
      <w:proofErr w:type="gramStart"/>
      <w:r>
        <w:rPr>
          <w:rFonts w:ascii="Verdana" w:eastAsia="Verdana" w:hAnsi="Verdana" w:cs="Verdana"/>
          <w:lang w:val="en" w:eastAsia="en"/>
        </w:rPr>
        <w:t>All of</w:t>
      </w:r>
      <w:proofErr w:type="gramEnd"/>
      <w:r>
        <w:rPr>
          <w:rFonts w:ascii="Verdana" w:eastAsia="Verdana" w:hAnsi="Verdana" w:cs="Verdana"/>
          <w:lang w:val="en" w:eastAsia="en"/>
        </w:rPr>
        <w:t xml:space="preserve"> your data protection rights may apply except the right to object.</w:t>
      </w:r>
    </w:p>
    <w:p w14:paraId="16D97F3A" w14:textId="77777777" w:rsidR="00CD1BFD" w:rsidRDefault="00000000">
      <w:pPr>
        <w:numPr>
          <w:ilvl w:val="0"/>
          <w:numId w:val="45"/>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 xml:space="preserve">Legal obligation – we </w:t>
      </w:r>
      <w:proofErr w:type="gramStart"/>
      <w:r>
        <w:rPr>
          <w:rFonts w:ascii="Verdana" w:eastAsia="Verdana" w:hAnsi="Verdana" w:cs="Verdana"/>
          <w:lang w:val="en" w:eastAsia="en"/>
        </w:rPr>
        <w:t>have to</w:t>
      </w:r>
      <w:proofErr w:type="gramEnd"/>
      <w:r>
        <w:rPr>
          <w:rFonts w:ascii="Verdana" w:eastAsia="Verdana" w:hAnsi="Verdana" w:cs="Verdana"/>
          <w:lang w:val="en" w:eastAsia="en"/>
        </w:rPr>
        <w:t xml:space="preserve"> collect or use your information so we can comply with the law. </w:t>
      </w:r>
      <w:proofErr w:type="gramStart"/>
      <w:r>
        <w:rPr>
          <w:rFonts w:ascii="Verdana" w:eastAsia="Verdana" w:hAnsi="Verdana" w:cs="Verdana"/>
          <w:lang w:val="en" w:eastAsia="en"/>
        </w:rPr>
        <w:t>All of</w:t>
      </w:r>
      <w:proofErr w:type="gramEnd"/>
      <w:r>
        <w:rPr>
          <w:rFonts w:ascii="Verdana" w:eastAsia="Verdana" w:hAnsi="Verdana" w:cs="Verdana"/>
          <w:lang w:val="en" w:eastAsia="en"/>
        </w:rPr>
        <w:t xml:space="preserve"> your data protection rights may apply, except the right to erasure, the right to object and the right to data portability.</w:t>
      </w:r>
    </w:p>
    <w:p w14:paraId="30F2A4B2" w14:textId="77777777" w:rsidR="00CD1BFD"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Our lawful bases for collecting or using personal information for </w:t>
      </w:r>
      <w:r>
        <w:rPr>
          <w:rFonts w:ascii="Verdana" w:eastAsia="Verdana" w:hAnsi="Verdana" w:cs="Verdana"/>
          <w:b/>
          <w:bCs/>
          <w:lang w:val="en" w:eastAsia="en"/>
        </w:rPr>
        <w:t xml:space="preserve">the operation of customer accounts and guarantees </w:t>
      </w:r>
      <w:r>
        <w:rPr>
          <w:rFonts w:ascii="Verdana" w:eastAsia="Verdana" w:hAnsi="Verdana" w:cs="Verdana"/>
          <w:lang w:val="en" w:eastAsia="en"/>
        </w:rPr>
        <w:t>are:</w:t>
      </w:r>
    </w:p>
    <w:p w14:paraId="67A50539" w14:textId="77777777" w:rsidR="00CD1BFD" w:rsidRDefault="00000000">
      <w:pPr>
        <w:numPr>
          <w:ilvl w:val="0"/>
          <w:numId w:val="46"/>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 xml:space="preserve">Consent - we have permission from you after we </w:t>
      </w:r>
      <w:proofErr w:type="gramStart"/>
      <w:r>
        <w:rPr>
          <w:rFonts w:ascii="Verdana" w:eastAsia="Verdana" w:hAnsi="Verdana" w:cs="Verdana"/>
          <w:lang w:val="en" w:eastAsia="en"/>
        </w:rPr>
        <w:t>gave</w:t>
      </w:r>
      <w:proofErr w:type="gramEnd"/>
      <w:r>
        <w:rPr>
          <w:rFonts w:ascii="Verdana" w:eastAsia="Verdana" w:hAnsi="Verdana" w:cs="Verdana"/>
          <w:lang w:val="en" w:eastAsia="en"/>
        </w:rPr>
        <w:t xml:space="preserve"> you all the relevant information. </w:t>
      </w:r>
      <w:proofErr w:type="gramStart"/>
      <w:r>
        <w:rPr>
          <w:rFonts w:ascii="Verdana" w:eastAsia="Verdana" w:hAnsi="Verdana" w:cs="Verdana"/>
          <w:lang w:val="en" w:eastAsia="en"/>
        </w:rPr>
        <w:t>All of</w:t>
      </w:r>
      <w:proofErr w:type="gramEnd"/>
      <w:r>
        <w:rPr>
          <w:rFonts w:ascii="Verdana" w:eastAsia="Verdana" w:hAnsi="Verdana" w:cs="Verdana"/>
          <w:lang w:val="en" w:eastAsia="en"/>
        </w:rPr>
        <w:t xml:space="preserve"> your data protection rights may apply, except the right to object. To be clear, you do have the right to withdraw your consent at any time.</w:t>
      </w:r>
    </w:p>
    <w:p w14:paraId="40C63D44" w14:textId="77777777" w:rsidR="00CD1BFD" w:rsidRDefault="00000000">
      <w:pPr>
        <w:numPr>
          <w:ilvl w:val="0"/>
          <w:numId w:val="47"/>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 xml:space="preserve">Contract – we </w:t>
      </w:r>
      <w:proofErr w:type="gramStart"/>
      <w:r>
        <w:rPr>
          <w:rFonts w:ascii="Verdana" w:eastAsia="Verdana" w:hAnsi="Verdana" w:cs="Verdana"/>
          <w:lang w:val="en" w:eastAsia="en"/>
        </w:rPr>
        <w:t>have to</w:t>
      </w:r>
      <w:proofErr w:type="gramEnd"/>
      <w:r>
        <w:rPr>
          <w:rFonts w:ascii="Verdana" w:eastAsia="Verdana" w:hAnsi="Verdana" w:cs="Verdana"/>
          <w:lang w:val="en" w:eastAsia="en"/>
        </w:rPr>
        <w:t xml:space="preserve"> collect or use the information so we can </w:t>
      </w:r>
      <w:proofErr w:type="gramStart"/>
      <w:r>
        <w:rPr>
          <w:rFonts w:ascii="Verdana" w:eastAsia="Verdana" w:hAnsi="Verdana" w:cs="Verdana"/>
          <w:lang w:val="en" w:eastAsia="en"/>
        </w:rPr>
        <w:t>enter into</w:t>
      </w:r>
      <w:proofErr w:type="gramEnd"/>
      <w:r>
        <w:rPr>
          <w:rFonts w:ascii="Verdana" w:eastAsia="Verdana" w:hAnsi="Verdana" w:cs="Verdana"/>
          <w:lang w:val="en" w:eastAsia="en"/>
        </w:rPr>
        <w:t xml:space="preserve"> or carry out a contract with you. </w:t>
      </w:r>
      <w:proofErr w:type="gramStart"/>
      <w:r>
        <w:rPr>
          <w:rFonts w:ascii="Verdana" w:eastAsia="Verdana" w:hAnsi="Verdana" w:cs="Verdana"/>
          <w:lang w:val="en" w:eastAsia="en"/>
        </w:rPr>
        <w:t>All of</w:t>
      </w:r>
      <w:proofErr w:type="gramEnd"/>
      <w:r>
        <w:rPr>
          <w:rFonts w:ascii="Verdana" w:eastAsia="Verdana" w:hAnsi="Verdana" w:cs="Verdana"/>
          <w:lang w:val="en" w:eastAsia="en"/>
        </w:rPr>
        <w:t xml:space="preserve"> your data protection rights may apply except the right to object.</w:t>
      </w:r>
    </w:p>
    <w:p w14:paraId="10292037" w14:textId="77777777" w:rsidR="00CD1BFD" w:rsidRDefault="00000000">
      <w:pPr>
        <w:numPr>
          <w:ilvl w:val="0"/>
          <w:numId w:val="48"/>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 xml:space="preserve">Legal obligation – we </w:t>
      </w:r>
      <w:proofErr w:type="gramStart"/>
      <w:r>
        <w:rPr>
          <w:rFonts w:ascii="Verdana" w:eastAsia="Verdana" w:hAnsi="Verdana" w:cs="Verdana"/>
          <w:lang w:val="en" w:eastAsia="en"/>
        </w:rPr>
        <w:t>have to</w:t>
      </w:r>
      <w:proofErr w:type="gramEnd"/>
      <w:r>
        <w:rPr>
          <w:rFonts w:ascii="Verdana" w:eastAsia="Verdana" w:hAnsi="Verdana" w:cs="Verdana"/>
          <w:lang w:val="en" w:eastAsia="en"/>
        </w:rPr>
        <w:t xml:space="preserve"> collect or use your information so we can comply with the law. </w:t>
      </w:r>
      <w:proofErr w:type="gramStart"/>
      <w:r>
        <w:rPr>
          <w:rFonts w:ascii="Verdana" w:eastAsia="Verdana" w:hAnsi="Verdana" w:cs="Verdana"/>
          <w:lang w:val="en" w:eastAsia="en"/>
        </w:rPr>
        <w:t>All of</w:t>
      </w:r>
      <w:proofErr w:type="gramEnd"/>
      <w:r>
        <w:rPr>
          <w:rFonts w:ascii="Verdana" w:eastAsia="Verdana" w:hAnsi="Verdana" w:cs="Verdana"/>
          <w:lang w:val="en" w:eastAsia="en"/>
        </w:rPr>
        <w:t xml:space="preserve"> your data protection rights may apply, except the right to erasure, the right to object and the right to data portability.</w:t>
      </w:r>
    </w:p>
    <w:p w14:paraId="14C58E89" w14:textId="77777777" w:rsidR="00CD1BFD"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Our lawful bases for collecting or using personal information for </w:t>
      </w:r>
      <w:r>
        <w:rPr>
          <w:rFonts w:ascii="Verdana" w:eastAsia="Verdana" w:hAnsi="Verdana" w:cs="Verdana"/>
          <w:b/>
          <w:bCs/>
          <w:lang w:val="en" w:eastAsia="en"/>
        </w:rPr>
        <w:t>service updates or marketing purposes</w:t>
      </w:r>
      <w:r>
        <w:rPr>
          <w:rFonts w:ascii="Verdana" w:eastAsia="Verdana" w:hAnsi="Verdana" w:cs="Verdana"/>
          <w:lang w:val="en" w:eastAsia="en"/>
        </w:rPr>
        <w:t xml:space="preserve"> are:</w:t>
      </w:r>
    </w:p>
    <w:p w14:paraId="79F9EC37" w14:textId="77777777" w:rsidR="00CD1BFD" w:rsidRDefault="00000000">
      <w:pPr>
        <w:numPr>
          <w:ilvl w:val="0"/>
          <w:numId w:val="49"/>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 xml:space="preserve">Consent - we have permission from you after we </w:t>
      </w:r>
      <w:proofErr w:type="gramStart"/>
      <w:r>
        <w:rPr>
          <w:rFonts w:ascii="Verdana" w:eastAsia="Verdana" w:hAnsi="Verdana" w:cs="Verdana"/>
          <w:lang w:val="en" w:eastAsia="en"/>
        </w:rPr>
        <w:t>gave</w:t>
      </w:r>
      <w:proofErr w:type="gramEnd"/>
      <w:r>
        <w:rPr>
          <w:rFonts w:ascii="Verdana" w:eastAsia="Verdana" w:hAnsi="Verdana" w:cs="Verdana"/>
          <w:lang w:val="en" w:eastAsia="en"/>
        </w:rPr>
        <w:t xml:space="preserve"> you all the relevant information. </w:t>
      </w:r>
      <w:proofErr w:type="gramStart"/>
      <w:r>
        <w:rPr>
          <w:rFonts w:ascii="Verdana" w:eastAsia="Verdana" w:hAnsi="Verdana" w:cs="Verdana"/>
          <w:lang w:val="en" w:eastAsia="en"/>
        </w:rPr>
        <w:t>All of</w:t>
      </w:r>
      <w:proofErr w:type="gramEnd"/>
      <w:r>
        <w:rPr>
          <w:rFonts w:ascii="Verdana" w:eastAsia="Verdana" w:hAnsi="Verdana" w:cs="Verdana"/>
          <w:lang w:val="en" w:eastAsia="en"/>
        </w:rPr>
        <w:t xml:space="preserve"> your data protection rights may apply, except the right to object. To be clear, you do have the right to withdraw your consent at any time.</w:t>
      </w:r>
    </w:p>
    <w:p w14:paraId="03E80101" w14:textId="77777777" w:rsidR="00CD1BFD" w:rsidRDefault="00000000">
      <w:pPr>
        <w:numPr>
          <w:ilvl w:val="0"/>
          <w:numId w:val="50"/>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 xml:space="preserve">Contract – we </w:t>
      </w:r>
      <w:proofErr w:type="gramStart"/>
      <w:r>
        <w:rPr>
          <w:rFonts w:ascii="Verdana" w:eastAsia="Verdana" w:hAnsi="Verdana" w:cs="Verdana"/>
          <w:lang w:val="en" w:eastAsia="en"/>
        </w:rPr>
        <w:t>have to</w:t>
      </w:r>
      <w:proofErr w:type="gramEnd"/>
      <w:r>
        <w:rPr>
          <w:rFonts w:ascii="Verdana" w:eastAsia="Verdana" w:hAnsi="Verdana" w:cs="Verdana"/>
          <w:lang w:val="en" w:eastAsia="en"/>
        </w:rPr>
        <w:t xml:space="preserve"> collect or use the information so we can </w:t>
      </w:r>
      <w:proofErr w:type="gramStart"/>
      <w:r>
        <w:rPr>
          <w:rFonts w:ascii="Verdana" w:eastAsia="Verdana" w:hAnsi="Verdana" w:cs="Verdana"/>
          <w:lang w:val="en" w:eastAsia="en"/>
        </w:rPr>
        <w:t>enter into</w:t>
      </w:r>
      <w:proofErr w:type="gramEnd"/>
      <w:r>
        <w:rPr>
          <w:rFonts w:ascii="Verdana" w:eastAsia="Verdana" w:hAnsi="Verdana" w:cs="Verdana"/>
          <w:lang w:val="en" w:eastAsia="en"/>
        </w:rPr>
        <w:t xml:space="preserve"> or carry out a contract with you. </w:t>
      </w:r>
      <w:proofErr w:type="gramStart"/>
      <w:r>
        <w:rPr>
          <w:rFonts w:ascii="Verdana" w:eastAsia="Verdana" w:hAnsi="Verdana" w:cs="Verdana"/>
          <w:lang w:val="en" w:eastAsia="en"/>
        </w:rPr>
        <w:t>All of</w:t>
      </w:r>
      <w:proofErr w:type="gramEnd"/>
      <w:r>
        <w:rPr>
          <w:rFonts w:ascii="Verdana" w:eastAsia="Verdana" w:hAnsi="Verdana" w:cs="Verdana"/>
          <w:lang w:val="en" w:eastAsia="en"/>
        </w:rPr>
        <w:t xml:space="preserve"> your data protection rights may apply except the right to object.</w:t>
      </w:r>
    </w:p>
    <w:p w14:paraId="767B4320" w14:textId="77777777" w:rsidR="00CD1BFD" w:rsidRDefault="00000000">
      <w:pPr>
        <w:numPr>
          <w:ilvl w:val="0"/>
          <w:numId w:val="51"/>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 xml:space="preserve">Legal obligation – we </w:t>
      </w:r>
      <w:proofErr w:type="gramStart"/>
      <w:r>
        <w:rPr>
          <w:rFonts w:ascii="Verdana" w:eastAsia="Verdana" w:hAnsi="Verdana" w:cs="Verdana"/>
          <w:lang w:val="en" w:eastAsia="en"/>
        </w:rPr>
        <w:t>have to</w:t>
      </w:r>
      <w:proofErr w:type="gramEnd"/>
      <w:r>
        <w:rPr>
          <w:rFonts w:ascii="Verdana" w:eastAsia="Verdana" w:hAnsi="Verdana" w:cs="Verdana"/>
          <w:lang w:val="en" w:eastAsia="en"/>
        </w:rPr>
        <w:t xml:space="preserve"> collect or use your information so we can comply with the law. </w:t>
      </w:r>
      <w:proofErr w:type="gramStart"/>
      <w:r>
        <w:rPr>
          <w:rFonts w:ascii="Verdana" w:eastAsia="Verdana" w:hAnsi="Verdana" w:cs="Verdana"/>
          <w:lang w:val="en" w:eastAsia="en"/>
        </w:rPr>
        <w:t>All of</w:t>
      </w:r>
      <w:proofErr w:type="gramEnd"/>
      <w:r>
        <w:rPr>
          <w:rFonts w:ascii="Verdana" w:eastAsia="Verdana" w:hAnsi="Verdana" w:cs="Verdana"/>
          <w:lang w:val="en" w:eastAsia="en"/>
        </w:rPr>
        <w:t xml:space="preserve"> your data protection rights may apply, except the right to erasure, the right to object and the right to data portability.</w:t>
      </w:r>
    </w:p>
    <w:p w14:paraId="71CB1291" w14:textId="77777777" w:rsidR="00CD1BFD"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Our lawful bases for collecting or using personal information for </w:t>
      </w:r>
      <w:r>
        <w:rPr>
          <w:rFonts w:ascii="Verdana" w:eastAsia="Verdana" w:hAnsi="Verdana" w:cs="Verdana"/>
          <w:b/>
          <w:bCs/>
          <w:lang w:val="en" w:eastAsia="en"/>
        </w:rPr>
        <w:t xml:space="preserve">research or archiving purposes </w:t>
      </w:r>
      <w:r>
        <w:rPr>
          <w:rFonts w:ascii="Verdana" w:eastAsia="Verdana" w:hAnsi="Verdana" w:cs="Verdana"/>
          <w:lang w:val="en" w:eastAsia="en"/>
        </w:rPr>
        <w:t>are:</w:t>
      </w:r>
    </w:p>
    <w:p w14:paraId="16942CE7" w14:textId="77777777" w:rsidR="00CD1BFD" w:rsidRDefault="00000000">
      <w:pPr>
        <w:numPr>
          <w:ilvl w:val="0"/>
          <w:numId w:val="52"/>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 xml:space="preserve">Consent - we have permission from you after we </w:t>
      </w:r>
      <w:proofErr w:type="gramStart"/>
      <w:r>
        <w:rPr>
          <w:rFonts w:ascii="Verdana" w:eastAsia="Verdana" w:hAnsi="Verdana" w:cs="Verdana"/>
          <w:lang w:val="en" w:eastAsia="en"/>
        </w:rPr>
        <w:t>gave</w:t>
      </w:r>
      <w:proofErr w:type="gramEnd"/>
      <w:r>
        <w:rPr>
          <w:rFonts w:ascii="Verdana" w:eastAsia="Verdana" w:hAnsi="Verdana" w:cs="Verdana"/>
          <w:lang w:val="en" w:eastAsia="en"/>
        </w:rPr>
        <w:t xml:space="preserve"> you all the relevant information. </w:t>
      </w:r>
      <w:proofErr w:type="gramStart"/>
      <w:r>
        <w:rPr>
          <w:rFonts w:ascii="Verdana" w:eastAsia="Verdana" w:hAnsi="Verdana" w:cs="Verdana"/>
          <w:lang w:val="en" w:eastAsia="en"/>
        </w:rPr>
        <w:t>All of</w:t>
      </w:r>
      <w:proofErr w:type="gramEnd"/>
      <w:r>
        <w:rPr>
          <w:rFonts w:ascii="Verdana" w:eastAsia="Verdana" w:hAnsi="Verdana" w:cs="Verdana"/>
          <w:lang w:val="en" w:eastAsia="en"/>
        </w:rPr>
        <w:t xml:space="preserve"> your data protection rights may apply, except the right to object. To be clear, you do have the right to withdraw your consent at any time.</w:t>
      </w:r>
    </w:p>
    <w:p w14:paraId="4D8B66DE" w14:textId="77777777" w:rsidR="00CD1BFD" w:rsidRDefault="00000000">
      <w:pPr>
        <w:numPr>
          <w:ilvl w:val="0"/>
          <w:numId w:val="53"/>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 xml:space="preserve">Contract – we </w:t>
      </w:r>
      <w:proofErr w:type="gramStart"/>
      <w:r>
        <w:rPr>
          <w:rFonts w:ascii="Verdana" w:eastAsia="Verdana" w:hAnsi="Verdana" w:cs="Verdana"/>
          <w:lang w:val="en" w:eastAsia="en"/>
        </w:rPr>
        <w:t>have to</w:t>
      </w:r>
      <w:proofErr w:type="gramEnd"/>
      <w:r>
        <w:rPr>
          <w:rFonts w:ascii="Verdana" w:eastAsia="Verdana" w:hAnsi="Verdana" w:cs="Verdana"/>
          <w:lang w:val="en" w:eastAsia="en"/>
        </w:rPr>
        <w:t xml:space="preserve"> collect or use the information so we can </w:t>
      </w:r>
      <w:proofErr w:type="gramStart"/>
      <w:r>
        <w:rPr>
          <w:rFonts w:ascii="Verdana" w:eastAsia="Verdana" w:hAnsi="Verdana" w:cs="Verdana"/>
          <w:lang w:val="en" w:eastAsia="en"/>
        </w:rPr>
        <w:t>enter into</w:t>
      </w:r>
      <w:proofErr w:type="gramEnd"/>
      <w:r>
        <w:rPr>
          <w:rFonts w:ascii="Verdana" w:eastAsia="Verdana" w:hAnsi="Verdana" w:cs="Verdana"/>
          <w:lang w:val="en" w:eastAsia="en"/>
        </w:rPr>
        <w:t xml:space="preserve"> or carry out a contract with you. </w:t>
      </w:r>
      <w:proofErr w:type="gramStart"/>
      <w:r>
        <w:rPr>
          <w:rFonts w:ascii="Verdana" w:eastAsia="Verdana" w:hAnsi="Verdana" w:cs="Verdana"/>
          <w:lang w:val="en" w:eastAsia="en"/>
        </w:rPr>
        <w:t>All of</w:t>
      </w:r>
      <w:proofErr w:type="gramEnd"/>
      <w:r>
        <w:rPr>
          <w:rFonts w:ascii="Verdana" w:eastAsia="Verdana" w:hAnsi="Verdana" w:cs="Verdana"/>
          <w:lang w:val="en" w:eastAsia="en"/>
        </w:rPr>
        <w:t xml:space="preserve"> your data protection rights may apply except the right to object.</w:t>
      </w:r>
    </w:p>
    <w:p w14:paraId="77F64164" w14:textId="77777777" w:rsidR="00CD1BFD" w:rsidRDefault="00000000">
      <w:pPr>
        <w:numPr>
          <w:ilvl w:val="0"/>
          <w:numId w:val="54"/>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 xml:space="preserve">Legal obligation – we </w:t>
      </w:r>
      <w:proofErr w:type="gramStart"/>
      <w:r>
        <w:rPr>
          <w:rFonts w:ascii="Verdana" w:eastAsia="Verdana" w:hAnsi="Verdana" w:cs="Verdana"/>
          <w:lang w:val="en" w:eastAsia="en"/>
        </w:rPr>
        <w:t>have to</w:t>
      </w:r>
      <w:proofErr w:type="gramEnd"/>
      <w:r>
        <w:rPr>
          <w:rFonts w:ascii="Verdana" w:eastAsia="Verdana" w:hAnsi="Verdana" w:cs="Verdana"/>
          <w:lang w:val="en" w:eastAsia="en"/>
        </w:rPr>
        <w:t xml:space="preserve"> collect or use your information so we can comply with the law. </w:t>
      </w:r>
      <w:proofErr w:type="gramStart"/>
      <w:r>
        <w:rPr>
          <w:rFonts w:ascii="Verdana" w:eastAsia="Verdana" w:hAnsi="Verdana" w:cs="Verdana"/>
          <w:lang w:val="en" w:eastAsia="en"/>
        </w:rPr>
        <w:t>All of</w:t>
      </w:r>
      <w:proofErr w:type="gramEnd"/>
      <w:r>
        <w:rPr>
          <w:rFonts w:ascii="Verdana" w:eastAsia="Verdana" w:hAnsi="Verdana" w:cs="Verdana"/>
          <w:lang w:val="en" w:eastAsia="en"/>
        </w:rPr>
        <w:t xml:space="preserve"> your data protection rights may apply, except the right to erasure, the right to object and the right to data portability.</w:t>
      </w:r>
    </w:p>
    <w:p w14:paraId="3D378500" w14:textId="77777777" w:rsidR="00CD1BFD"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Our lawful bases for collecting or using personal information for </w:t>
      </w:r>
      <w:r>
        <w:rPr>
          <w:rFonts w:ascii="Verdana" w:eastAsia="Verdana" w:hAnsi="Verdana" w:cs="Verdana"/>
          <w:b/>
          <w:bCs/>
          <w:lang w:val="en" w:eastAsia="en"/>
        </w:rPr>
        <w:t xml:space="preserve">legal requirements </w:t>
      </w:r>
      <w:r>
        <w:rPr>
          <w:rFonts w:ascii="Verdana" w:eastAsia="Verdana" w:hAnsi="Verdana" w:cs="Verdana"/>
          <w:lang w:val="en" w:eastAsia="en"/>
        </w:rPr>
        <w:t>are:</w:t>
      </w:r>
    </w:p>
    <w:p w14:paraId="15F62B97" w14:textId="77777777" w:rsidR="00CD1BFD" w:rsidRDefault="00000000">
      <w:pPr>
        <w:numPr>
          <w:ilvl w:val="0"/>
          <w:numId w:val="55"/>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 xml:space="preserve">Consent - we have permission from you after we </w:t>
      </w:r>
      <w:proofErr w:type="gramStart"/>
      <w:r>
        <w:rPr>
          <w:rFonts w:ascii="Verdana" w:eastAsia="Verdana" w:hAnsi="Verdana" w:cs="Verdana"/>
          <w:lang w:val="en" w:eastAsia="en"/>
        </w:rPr>
        <w:t>gave</w:t>
      </w:r>
      <w:proofErr w:type="gramEnd"/>
      <w:r>
        <w:rPr>
          <w:rFonts w:ascii="Verdana" w:eastAsia="Verdana" w:hAnsi="Verdana" w:cs="Verdana"/>
          <w:lang w:val="en" w:eastAsia="en"/>
        </w:rPr>
        <w:t xml:space="preserve"> you all the relevant information. </w:t>
      </w:r>
      <w:proofErr w:type="gramStart"/>
      <w:r>
        <w:rPr>
          <w:rFonts w:ascii="Verdana" w:eastAsia="Verdana" w:hAnsi="Verdana" w:cs="Verdana"/>
          <w:lang w:val="en" w:eastAsia="en"/>
        </w:rPr>
        <w:t>All of</w:t>
      </w:r>
      <w:proofErr w:type="gramEnd"/>
      <w:r>
        <w:rPr>
          <w:rFonts w:ascii="Verdana" w:eastAsia="Verdana" w:hAnsi="Verdana" w:cs="Verdana"/>
          <w:lang w:val="en" w:eastAsia="en"/>
        </w:rPr>
        <w:t xml:space="preserve"> your data protection rights may apply, except the right to object. To be clear, you do have the right to withdraw your consent at any time.</w:t>
      </w:r>
    </w:p>
    <w:p w14:paraId="1FF30A7D" w14:textId="77777777" w:rsidR="00CD1BFD" w:rsidRDefault="00000000">
      <w:pPr>
        <w:numPr>
          <w:ilvl w:val="0"/>
          <w:numId w:val="56"/>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 xml:space="preserve">Contract – we </w:t>
      </w:r>
      <w:proofErr w:type="gramStart"/>
      <w:r>
        <w:rPr>
          <w:rFonts w:ascii="Verdana" w:eastAsia="Verdana" w:hAnsi="Verdana" w:cs="Verdana"/>
          <w:lang w:val="en" w:eastAsia="en"/>
        </w:rPr>
        <w:t>have to</w:t>
      </w:r>
      <w:proofErr w:type="gramEnd"/>
      <w:r>
        <w:rPr>
          <w:rFonts w:ascii="Verdana" w:eastAsia="Verdana" w:hAnsi="Verdana" w:cs="Verdana"/>
          <w:lang w:val="en" w:eastAsia="en"/>
        </w:rPr>
        <w:t xml:space="preserve"> collect or use the information so we can </w:t>
      </w:r>
      <w:proofErr w:type="gramStart"/>
      <w:r>
        <w:rPr>
          <w:rFonts w:ascii="Verdana" w:eastAsia="Verdana" w:hAnsi="Verdana" w:cs="Verdana"/>
          <w:lang w:val="en" w:eastAsia="en"/>
        </w:rPr>
        <w:t>enter into</w:t>
      </w:r>
      <w:proofErr w:type="gramEnd"/>
      <w:r>
        <w:rPr>
          <w:rFonts w:ascii="Verdana" w:eastAsia="Verdana" w:hAnsi="Verdana" w:cs="Verdana"/>
          <w:lang w:val="en" w:eastAsia="en"/>
        </w:rPr>
        <w:t xml:space="preserve"> or carry out a contract with you. </w:t>
      </w:r>
      <w:proofErr w:type="gramStart"/>
      <w:r>
        <w:rPr>
          <w:rFonts w:ascii="Verdana" w:eastAsia="Verdana" w:hAnsi="Verdana" w:cs="Verdana"/>
          <w:lang w:val="en" w:eastAsia="en"/>
        </w:rPr>
        <w:t>All of</w:t>
      </w:r>
      <w:proofErr w:type="gramEnd"/>
      <w:r>
        <w:rPr>
          <w:rFonts w:ascii="Verdana" w:eastAsia="Verdana" w:hAnsi="Verdana" w:cs="Verdana"/>
          <w:lang w:val="en" w:eastAsia="en"/>
        </w:rPr>
        <w:t xml:space="preserve"> your data protection rights may apply except the right to object.</w:t>
      </w:r>
    </w:p>
    <w:p w14:paraId="49E60D97" w14:textId="77777777" w:rsidR="00CD1BFD" w:rsidRDefault="00000000">
      <w:pPr>
        <w:numPr>
          <w:ilvl w:val="0"/>
          <w:numId w:val="57"/>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 xml:space="preserve">Legal obligation – we </w:t>
      </w:r>
      <w:proofErr w:type="gramStart"/>
      <w:r>
        <w:rPr>
          <w:rFonts w:ascii="Verdana" w:eastAsia="Verdana" w:hAnsi="Verdana" w:cs="Verdana"/>
          <w:lang w:val="en" w:eastAsia="en"/>
        </w:rPr>
        <w:t>have to</w:t>
      </w:r>
      <w:proofErr w:type="gramEnd"/>
      <w:r>
        <w:rPr>
          <w:rFonts w:ascii="Verdana" w:eastAsia="Verdana" w:hAnsi="Verdana" w:cs="Verdana"/>
          <w:lang w:val="en" w:eastAsia="en"/>
        </w:rPr>
        <w:t xml:space="preserve"> collect or use your information so we can comply with the law. </w:t>
      </w:r>
      <w:proofErr w:type="gramStart"/>
      <w:r>
        <w:rPr>
          <w:rFonts w:ascii="Verdana" w:eastAsia="Verdana" w:hAnsi="Verdana" w:cs="Verdana"/>
          <w:lang w:val="en" w:eastAsia="en"/>
        </w:rPr>
        <w:t>All of</w:t>
      </w:r>
      <w:proofErr w:type="gramEnd"/>
      <w:r>
        <w:rPr>
          <w:rFonts w:ascii="Verdana" w:eastAsia="Verdana" w:hAnsi="Verdana" w:cs="Verdana"/>
          <w:lang w:val="en" w:eastAsia="en"/>
        </w:rPr>
        <w:t xml:space="preserve"> your data protection rights may apply, except the right to erasure, the right to object and the right to data portability.</w:t>
      </w:r>
    </w:p>
    <w:p w14:paraId="19A42BD4" w14:textId="77777777" w:rsidR="00CD1BFD"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Our lawful bases for collecting or using personal information for </w:t>
      </w:r>
      <w:r>
        <w:rPr>
          <w:rFonts w:ascii="Verdana" w:eastAsia="Verdana" w:hAnsi="Verdana" w:cs="Verdana"/>
          <w:b/>
          <w:bCs/>
          <w:lang w:val="en" w:eastAsia="en"/>
        </w:rPr>
        <w:t>dealing with queries, complaints or claims</w:t>
      </w:r>
      <w:r>
        <w:rPr>
          <w:rFonts w:ascii="Verdana" w:eastAsia="Verdana" w:hAnsi="Verdana" w:cs="Verdana"/>
          <w:lang w:val="en" w:eastAsia="en"/>
        </w:rPr>
        <w:t xml:space="preserve"> are:</w:t>
      </w:r>
    </w:p>
    <w:p w14:paraId="4A3232EA" w14:textId="77777777" w:rsidR="00CD1BFD" w:rsidRDefault="00000000">
      <w:pPr>
        <w:numPr>
          <w:ilvl w:val="0"/>
          <w:numId w:val="58"/>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 xml:space="preserve">Consent - we have permission from you after we </w:t>
      </w:r>
      <w:proofErr w:type="gramStart"/>
      <w:r>
        <w:rPr>
          <w:rFonts w:ascii="Verdana" w:eastAsia="Verdana" w:hAnsi="Verdana" w:cs="Verdana"/>
          <w:lang w:val="en" w:eastAsia="en"/>
        </w:rPr>
        <w:t>gave</w:t>
      </w:r>
      <w:proofErr w:type="gramEnd"/>
      <w:r>
        <w:rPr>
          <w:rFonts w:ascii="Verdana" w:eastAsia="Verdana" w:hAnsi="Verdana" w:cs="Verdana"/>
          <w:lang w:val="en" w:eastAsia="en"/>
        </w:rPr>
        <w:t xml:space="preserve"> you all the relevant information. </w:t>
      </w:r>
      <w:proofErr w:type="gramStart"/>
      <w:r>
        <w:rPr>
          <w:rFonts w:ascii="Verdana" w:eastAsia="Verdana" w:hAnsi="Verdana" w:cs="Verdana"/>
          <w:lang w:val="en" w:eastAsia="en"/>
        </w:rPr>
        <w:t>All of</w:t>
      </w:r>
      <w:proofErr w:type="gramEnd"/>
      <w:r>
        <w:rPr>
          <w:rFonts w:ascii="Verdana" w:eastAsia="Verdana" w:hAnsi="Verdana" w:cs="Verdana"/>
          <w:lang w:val="en" w:eastAsia="en"/>
        </w:rPr>
        <w:t xml:space="preserve"> your data protection rights may apply, except the right to object. To be clear, you do have the right to withdraw your consent at any time.</w:t>
      </w:r>
    </w:p>
    <w:p w14:paraId="02D81F1E" w14:textId="77777777" w:rsidR="00CD1BFD" w:rsidRDefault="00000000">
      <w:pPr>
        <w:numPr>
          <w:ilvl w:val="0"/>
          <w:numId w:val="59"/>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 xml:space="preserve">Contract – we </w:t>
      </w:r>
      <w:proofErr w:type="gramStart"/>
      <w:r>
        <w:rPr>
          <w:rFonts w:ascii="Verdana" w:eastAsia="Verdana" w:hAnsi="Verdana" w:cs="Verdana"/>
          <w:lang w:val="en" w:eastAsia="en"/>
        </w:rPr>
        <w:t>have to</w:t>
      </w:r>
      <w:proofErr w:type="gramEnd"/>
      <w:r>
        <w:rPr>
          <w:rFonts w:ascii="Verdana" w:eastAsia="Verdana" w:hAnsi="Verdana" w:cs="Verdana"/>
          <w:lang w:val="en" w:eastAsia="en"/>
        </w:rPr>
        <w:t xml:space="preserve"> collect or use the information so we can </w:t>
      </w:r>
      <w:proofErr w:type="gramStart"/>
      <w:r>
        <w:rPr>
          <w:rFonts w:ascii="Verdana" w:eastAsia="Verdana" w:hAnsi="Verdana" w:cs="Verdana"/>
          <w:lang w:val="en" w:eastAsia="en"/>
        </w:rPr>
        <w:t>enter into</w:t>
      </w:r>
      <w:proofErr w:type="gramEnd"/>
      <w:r>
        <w:rPr>
          <w:rFonts w:ascii="Verdana" w:eastAsia="Verdana" w:hAnsi="Verdana" w:cs="Verdana"/>
          <w:lang w:val="en" w:eastAsia="en"/>
        </w:rPr>
        <w:t xml:space="preserve"> or carry out a contract with you. </w:t>
      </w:r>
      <w:proofErr w:type="gramStart"/>
      <w:r>
        <w:rPr>
          <w:rFonts w:ascii="Verdana" w:eastAsia="Verdana" w:hAnsi="Verdana" w:cs="Verdana"/>
          <w:lang w:val="en" w:eastAsia="en"/>
        </w:rPr>
        <w:t>All of</w:t>
      </w:r>
      <w:proofErr w:type="gramEnd"/>
      <w:r>
        <w:rPr>
          <w:rFonts w:ascii="Verdana" w:eastAsia="Verdana" w:hAnsi="Verdana" w:cs="Verdana"/>
          <w:lang w:val="en" w:eastAsia="en"/>
        </w:rPr>
        <w:t xml:space="preserve"> your data protection rights may apply except the right to object.</w:t>
      </w:r>
    </w:p>
    <w:p w14:paraId="382E68C9" w14:textId="77777777" w:rsidR="00CD1BFD" w:rsidRDefault="00000000">
      <w:pPr>
        <w:numPr>
          <w:ilvl w:val="0"/>
          <w:numId w:val="60"/>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 xml:space="preserve">Legal obligation – we </w:t>
      </w:r>
      <w:proofErr w:type="gramStart"/>
      <w:r>
        <w:rPr>
          <w:rFonts w:ascii="Verdana" w:eastAsia="Verdana" w:hAnsi="Verdana" w:cs="Verdana"/>
          <w:lang w:val="en" w:eastAsia="en"/>
        </w:rPr>
        <w:t>have to</w:t>
      </w:r>
      <w:proofErr w:type="gramEnd"/>
      <w:r>
        <w:rPr>
          <w:rFonts w:ascii="Verdana" w:eastAsia="Verdana" w:hAnsi="Verdana" w:cs="Verdana"/>
          <w:lang w:val="en" w:eastAsia="en"/>
        </w:rPr>
        <w:t xml:space="preserve"> collect or use your information so we can comply with the law. </w:t>
      </w:r>
      <w:proofErr w:type="gramStart"/>
      <w:r>
        <w:rPr>
          <w:rFonts w:ascii="Verdana" w:eastAsia="Verdana" w:hAnsi="Verdana" w:cs="Verdana"/>
          <w:lang w:val="en" w:eastAsia="en"/>
        </w:rPr>
        <w:t>All of</w:t>
      </w:r>
      <w:proofErr w:type="gramEnd"/>
      <w:r>
        <w:rPr>
          <w:rFonts w:ascii="Verdana" w:eastAsia="Verdana" w:hAnsi="Verdana" w:cs="Verdana"/>
          <w:lang w:val="en" w:eastAsia="en"/>
        </w:rPr>
        <w:t xml:space="preserve"> your data protection rights may apply, except the right to erasure, the right to object and the right to data portability.</w:t>
      </w:r>
    </w:p>
    <w:p w14:paraId="6776CB46" w14:textId="77777777" w:rsidR="00CD1BFD" w:rsidRDefault="00000000">
      <w:pPr>
        <w:numPr>
          <w:ilvl w:val="0"/>
          <w:numId w:val="61"/>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 xml:space="preserve">Public task – we </w:t>
      </w:r>
      <w:proofErr w:type="gramStart"/>
      <w:r>
        <w:rPr>
          <w:rFonts w:ascii="Verdana" w:eastAsia="Verdana" w:hAnsi="Verdana" w:cs="Verdana"/>
          <w:lang w:val="en" w:eastAsia="en"/>
        </w:rPr>
        <w:t>have to</w:t>
      </w:r>
      <w:proofErr w:type="gramEnd"/>
      <w:r>
        <w:rPr>
          <w:rFonts w:ascii="Verdana" w:eastAsia="Verdana" w:hAnsi="Verdana" w:cs="Verdana"/>
          <w:lang w:val="en" w:eastAsia="en"/>
        </w:rPr>
        <w:t xml:space="preserve"> collect or use your information to carry out a task laid down in law, which the law intends to be performed by an </w:t>
      </w:r>
      <w:proofErr w:type="spellStart"/>
      <w:r>
        <w:rPr>
          <w:rFonts w:ascii="Verdana" w:eastAsia="Verdana" w:hAnsi="Verdana" w:cs="Verdana"/>
          <w:lang w:val="en" w:eastAsia="en"/>
        </w:rPr>
        <w:t>organisation</w:t>
      </w:r>
      <w:proofErr w:type="spellEnd"/>
      <w:r>
        <w:rPr>
          <w:rFonts w:ascii="Verdana" w:eastAsia="Verdana" w:hAnsi="Verdana" w:cs="Verdana"/>
          <w:lang w:val="en" w:eastAsia="en"/>
        </w:rPr>
        <w:t xml:space="preserve"> such as ours. </w:t>
      </w:r>
      <w:proofErr w:type="gramStart"/>
      <w:r>
        <w:rPr>
          <w:rFonts w:ascii="Verdana" w:eastAsia="Verdana" w:hAnsi="Verdana" w:cs="Verdana"/>
          <w:lang w:val="en" w:eastAsia="en"/>
        </w:rPr>
        <w:t>All of</w:t>
      </w:r>
      <w:proofErr w:type="gramEnd"/>
      <w:r>
        <w:rPr>
          <w:rFonts w:ascii="Verdana" w:eastAsia="Verdana" w:hAnsi="Verdana" w:cs="Verdana"/>
          <w:lang w:val="en" w:eastAsia="en"/>
        </w:rPr>
        <w:t xml:space="preserve"> your data protection rights may apply, except the right to erasure and the right to portability.</w:t>
      </w:r>
    </w:p>
    <w:p w14:paraId="53612E9F" w14:textId="77777777" w:rsidR="00CD1BFD" w:rsidRDefault="00000000">
      <w:pPr>
        <w:pStyle w:val="Heading2"/>
        <w:keepNext w:val="0"/>
        <w:spacing w:before="299" w:after="299" w:line="360" w:lineRule="atLeast"/>
        <w:rPr>
          <w:rFonts w:ascii="Georgia" w:eastAsia="Georgia" w:hAnsi="Georgia" w:cs="Georgia"/>
          <w:b w:val="0"/>
          <w:bCs w:val="0"/>
          <w:sz w:val="36"/>
          <w:szCs w:val="36"/>
          <w:lang w:val="en" w:eastAsia="en"/>
        </w:rPr>
      </w:pPr>
      <w:bookmarkStart w:id="3" w:name="infofrom"/>
      <w:bookmarkEnd w:id="3"/>
      <w:r>
        <w:rPr>
          <w:rFonts w:ascii="Georgia" w:eastAsia="Georgia" w:hAnsi="Georgia" w:cs="Georgia"/>
          <w:b w:val="0"/>
          <w:bCs w:val="0"/>
          <w:i w:val="0"/>
          <w:iCs w:val="0"/>
          <w:sz w:val="36"/>
          <w:szCs w:val="36"/>
          <w:lang w:val="en" w:eastAsia="en"/>
        </w:rPr>
        <w:t>Where we get personal information from</w:t>
      </w:r>
    </w:p>
    <w:p w14:paraId="52465CB5" w14:textId="77777777" w:rsidR="00CD1BFD" w:rsidRDefault="00000000">
      <w:pPr>
        <w:numPr>
          <w:ilvl w:val="0"/>
          <w:numId w:val="62"/>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Directly from you</w:t>
      </w:r>
    </w:p>
    <w:p w14:paraId="705F6883" w14:textId="77777777" w:rsidR="00CD1BFD" w:rsidRDefault="00000000">
      <w:pPr>
        <w:pStyle w:val="Heading2"/>
        <w:keepNext w:val="0"/>
        <w:spacing w:before="299" w:after="299" w:line="360" w:lineRule="atLeast"/>
        <w:rPr>
          <w:rFonts w:ascii="Georgia" w:eastAsia="Georgia" w:hAnsi="Georgia" w:cs="Georgia"/>
          <w:b w:val="0"/>
          <w:bCs w:val="0"/>
          <w:sz w:val="36"/>
          <w:szCs w:val="36"/>
          <w:lang w:val="en" w:eastAsia="en"/>
        </w:rPr>
      </w:pPr>
      <w:bookmarkStart w:id="4" w:name="retention"/>
      <w:bookmarkEnd w:id="4"/>
      <w:r>
        <w:rPr>
          <w:rFonts w:ascii="Georgia" w:eastAsia="Georgia" w:hAnsi="Georgia" w:cs="Georgia"/>
          <w:b w:val="0"/>
          <w:bCs w:val="0"/>
          <w:i w:val="0"/>
          <w:iCs w:val="0"/>
          <w:sz w:val="36"/>
          <w:szCs w:val="36"/>
          <w:lang w:val="en" w:eastAsia="en"/>
        </w:rPr>
        <w:t>How long we keep information</w:t>
      </w:r>
    </w:p>
    <w:p w14:paraId="173964DA" w14:textId="2760C797" w:rsidR="00CD1BFD" w:rsidRDefault="00FF3ACC">
      <w:pPr>
        <w:spacing w:before="240" w:after="240" w:line="360" w:lineRule="atLeast"/>
        <w:rPr>
          <w:rFonts w:ascii="Verdana" w:eastAsia="Verdana" w:hAnsi="Verdana" w:cs="Verdana"/>
          <w:lang w:val="en" w:eastAsia="en"/>
        </w:rPr>
      </w:pPr>
      <w:r>
        <w:rPr>
          <w:rFonts w:ascii="Verdana" w:eastAsia="Verdana" w:hAnsi="Verdana" w:cs="Verdana"/>
          <w:lang w:val="en" w:eastAsia="en"/>
        </w:rPr>
        <w:t>We hold information only to process your orders and send newsletters if you have subscribed.</w:t>
      </w:r>
    </w:p>
    <w:p w14:paraId="0FDEAB08" w14:textId="77777777" w:rsidR="00CD1BFD" w:rsidRDefault="00000000">
      <w:pPr>
        <w:pStyle w:val="Heading2"/>
        <w:keepNext w:val="0"/>
        <w:spacing w:before="299" w:after="299" w:line="360" w:lineRule="atLeast"/>
        <w:rPr>
          <w:rFonts w:ascii="Georgia" w:eastAsia="Georgia" w:hAnsi="Georgia" w:cs="Georgia"/>
          <w:b w:val="0"/>
          <w:bCs w:val="0"/>
          <w:sz w:val="36"/>
          <w:szCs w:val="36"/>
          <w:lang w:val="en" w:eastAsia="en"/>
        </w:rPr>
      </w:pPr>
      <w:bookmarkStart w:id="5" w:name="share"/>
      <w:bookmarkEnd w:id="5"/>
      <w:r>
        <w:rPr>
          <w:rFonts w:ascii="Georgia" w:eastAsia="Georgia" w:hAnsi="Georgia" w:cs="Georgia"/>
          <w:b w:val="0"/>
          <w:bCs w:val="0"/>
          <w:i w:val="0"/>
          <w:iCs w:val="0"/>
          <w:sz w:val="36"/>
          <w:szCs w:val="36"/>
          <w:lang w:val="en" w:eastAsia="en"/>
        </w:rPr>
        <w:t>Who we share information with</w:t>
      </w:r>
    </w:p>
    <w:p w14:paraId="6C540F58" w14:textId="77777777" w:rsidR="00CD1BFD" w:rsidRDefault="00000000">
      <w:pPr>
        <w:pStyle w:val="Heading3"/>
        <w:keepNext w:val="0"/>
        <w:spacing w:before="281" w:after="281" w:line="360" w:lineRule="atLeast"/>
        <w:rPr>
          <w:rFonts w:ascii="Georgia" w:eastAsia="Georgia" w:hAnsi="Georgia" w:cs="Georgia"/>
          <w:b w:val="0"/>
          <w:bCs w:val="0"/>
          <w:sz w:val="28"/>
          <w:szCs w:val="28"/>
          <w:lang w:val="en" w:eastAsia="en"/>
        </w:rPr>
      </w:pPr>
      <w:r>
        <w:rPr>
          <w:rFonts w:ascii="Georgia" w:eastAsia="Georgia" w:hAnsi="Georgia" w:cs="Georgia"/>
          <w:b w:val="0"/>
          <w:bCs w:val="0"/>
          <w:sz w:val="28"/>
          <w:szCs w:val="28"/>
          <w:lang w:val="en" w:eastAsia="en"/>
        </w:rPr>
        <w:t>Others we share personal information with</w:t>
      </w:r>
    </w:p>
    <w:p w14:paraId="6FDDA112" w14:textId="77777777" w:rsidR="00CD1BFD" w:rsidRDefault="00000000">
      <w:pPr>
        <w:numPr>
          <w:ilvl w:val="0"/>
          <w:numId w:val="63"/>
        </w:numPr>
        <w:spacing w:before="240" w:after="240" w:line="360" w:lineRule="atLeast"/>
        <w:ind w:hanging="210"/>
        <w:rPr>
          <w:rFonts w:ascii="Verdana" w:eastAsia="Verdana" w:hAnsi="Verdana" w:cs="Verdana"/>
          <w:lang w:val="en" w:eastAsia="en"/>
        </w:rPr>
      </w:pPr>
      <w:proofErr w:type="spellStart"/>
      <w:r>
        <w:rPr>
          <w:rFonts w:ascii="Verdana" w:eastAsia="Verdana" w:hAnsi="Verdana" w:cs="Verdana"/>
          <w:lang w:val="en" w:eastAsia="en"/>
        </w:rPr>
        <w:t>Organisations</w:t>
      </w:r>
      <w:proofErr w:type="spellEnd"/>
      <w:r>
        <w:rPr>
          <w:rFonts w:ascii="Verdana" w:eastAsia="Verdana" w:hAnsi="Verdana" w:cs="Verdana"/>
          <w:lang w:val="en" w:eastAsia="en"/>
        </w:rPr>
        <w:t xml:space="preserve"> we’re legally obliged to share personal information with</w:t>
      </w:r>
    </w:p>
    <w:p w14:paraId="2479245B" w14:textId="77777777" w:rsidR="00CD1BFD" w:rsidRDefault="00000000">
      <w:pPr>
        <w:numPr>
          <w:ilvl w:val="0"/>
          <w:numId w:val="64"/>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Suppliers and service providers</w:t>
      </w:r>
    </w:p>
    <w:p w14:paraId="5674716D" w14:textId="77777777" w:rsidR="00CD1BFD" w:rsidRDefault="00000000">
      <w:pPr>
        <w:pStyle w:val="Heading2"/>
        <w:keepNext w:val="0"/>
        <w:spacing w:before="299" w:after="299" w:line="360" w:lineRule="atLeast"/>
        <w:rPr>
          <w:rFonts w:ascii="Georgia" w:eastAsia="Georgia" w:hAnsi="Georgia" w:cs="Georgia"/>
          <w:b w:val="0"/>
          <w:bCs w:val="0"/>
          <w:sz w:val="36"/>
          <w:szCs w:val="36"/>
          <w:lang w:val="en" w:eastAsia="en"/>
        </w:rPr>
      </w:pPr>
      <w:bookmarkStart w:id="6" w:name="complain"/>
      <w:bookmarkEnd w:id="6"/>
      <w:r>
        <w:rPr>
          <w:rFonts w:ascii="Georgia" w:eastAsia="Georgia" w:hAnsi="Georgia" w:cs="Georgia"/>
          <w:b w:val="0"/>
          <w:bCs w:val="0"/>
          <w:i w:val="0"/>
          <w:iCs w:val="0"/>
          <w:sz w:val="36"/>
          <w:szCs w:val="36"/>
          <w:lang w:val="en" w:eastAsia="en"/>
        </w:rPr>
        <w:t>How to complain</w:t>
      </w:r>
    </w:p>
    <w:p w14:paraId="4C304F8B" w14:textId="77777777" w:rsidR="00CD1BFD"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If you have any concerns about our use of your personal data, you can make a complaint to us using the contact details at the top of this privacy notice.</w:t>
      </w:r>
    </w:p>
    <w:p w14:paraId="74686561" w14:textId="77777777" w:rsidR="00CD1BFD"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If you remain unhappy with how we’ve used your data after raising a complaint with us, you can also complain to the ICO.</w:t>
      </w:r>
    </w:p>
    <w:p w14:paraId="64062AEE" w14:textId="77777777" w:rsidR="00CD1BFD"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The ICO’s address:           </w:t>
      </w:r>
    </w:p>
    <w:p w14:paraId="5BA9CD7E" w14:textId="77777777" w:rsidR="00CD1BFD" w:rsidRDefault="00000000">
      <w:pPr>
        <w:pBdr>
          <w:left w:val="none" w:sz="0" w:space="30" w:color="auto"/>
        </w:pBdr>
        <w:spacing w:before="240" w:after="240" w:line="360" w:lineRule="atLeast"/>
        <w:ind w:left="600"/>
        <w:rPr>
          <w:rFonts w:ascii="Verdana" w:eastAsia="Verdana" w:hAnsi="Verdana" w:cs="Verdana"/>
          <w:lang w:val="en" w:eastAsia="en"/>
        </w:rPr>
      </w:pPr>
      <w:r>
        <w:rPr>
          <w:rFonts w:ascii="Verdana" w:eastAsia="Verdana" w:hAnsi="Verdana" w:cs="Verdana"/>
          <w:lang w:val="en" w:eastAsia="en"/>
        </w:rPr>
        <w:t>Information Commissioner’s Office</w:t>
      </w:r>
      <w:r>
        <w:rPr>
          <w:rFonts w:ascii="Verdana" w:eastAsia="Verdana" w:hAnsi="Verdana" w:cs="Verdana"/>
          <w:lang w:val="en" w:eastAsia="en"/>
        </w:rPr>
        <w:br/>
        <w:t>Wycliffe House</w:t>
      </w:r>
      <w:r>
        <w:rPr>
          <w:rFonts w:ascii="Verdana" w:eastAsia="Verdana" w:hAnsi="Verdana" w:cs="Verdana"/>
          <w:lang w:val="en" w:eastAsia="en"/>
        </w:rPr>
        <w:br/>
        <w:t>Water Lane</w:t>
      </w:r>
      <w:r>
        <w:rPr>
          <w:rFonts w:ascii="Verdana" w:eastAsia="Verdana" w:hAnsi="Verdana" w:cs="Verdana"/>
          <w:lang w:val="en" w:eastAsia="en"/>
        </w:rPr>
        <w:br/>
        <w:t>Wilmslow</w:t>
      </w:r>
      <w:r>
        <w:rPr>
          <w:rFonts w:ascii="Verdana" w:eastAsia="Verdana" w:hAnsi="Verdana" w:cs="Verdana"/>
          <w:lang w:val="en" w:eastAsia="en"/>
        </w:rPr>
        <w:br/>
        <w:t>Cheshire</w:t>
      </w:r>
      <w:r>
        <w:rPr>
          <w:rFonts w:ascii="Verdana" w:eastAsia="Verdana" w:hAnsi="Verdana" w:cs="Verdana"/>
          <w:lang w:val="en" w:eastAsia="en"/>
        </w:rPr>
        <w:br/>
        <w:t>SK9 5AF</w:t>
      </w:r>
    </w:p>
    <w:p w14:paraId="1C3D3D3B" w14:textId="77777777" w:rsidR="00CD1BFD" w:rsidRDefault="00000000">
      <w:pPr>
        <w:pBdr>
          <w:left w:val="none" w:sz="0" w:space="30" w:color="auto"/>
        </w:pBdr>
        <w:spacing w:before="240" w:after="240" w:line="360" w:lineRule="atLeast"/>
        <w:ind w:left="600"/>
        <w:rPr>
          <w:rFonts w:ascii="Verdana" w:eastAsia="Verdana" w:hAnsi="Verdana" w:cs="Verdana"/>
          <w:lang w:val="en" w:eastAsia="en"/>
        </w:rPr>
      </w:pPr>
      <w:r>
        <w:rPr>
          <w:rFonts w:ascii="Verdana" w:eastAsia="Verdana" w:hAnsi="Verdana" w:cs="Verdana"/>
          <w:lang w:val="en" w:eastAsia="en"/>
        </w:rPr>
        <w:t>Helpline number: 0303 123 1113</w:t>
      </w:r>
    </w:p>
    <w:p w14:paraId="7462CDD5" w14:textId="77777777" w:rsidR="00CD1BFD" w:rsidRDefault="00000000">
      <w:pPr>
        <w:pBdr>
          <w:left w:val="none" w:sz="0" w:space="30" w:color="auto"/>
        </w:pBdr>
        <w:spacing w:before="240" w:after="240" w:line="360" w:lineRule="atLeast"/>
        <w:ind w:left="600"/>
        <w:rPr>
          <w:rFonts w:ascii="Verdana" w:eastAsia="Verdana" w:hAnsi="Verdana" w:cs="Verdana"/>
          <w:lang w:val="en" w:eastAsia="en"/>
        </w:rPr>
      </w:pPr>
      <w:r>
        <w:rPr>
          <w:rFonts w:ascii="Verdana" w:eastAsia="Verdana" w:hAnsi="Verdana" w:cs="Verdana"/>
          <w:lang w:val="en" w:eastAsia="en"/>
        </w:rPr>
        <w:t xml:space="preserve">Website: </w:t>
      </w:r>
      <w:hyperlink r:id="rId16" w:tooltip="Make a complaint" w:history="1">
        <w:r w:rsidR="00CD1BFD">
          <w:rPr>
            <w:rFonts w:ascii="Verdana" w:eastAsia="Verdana" w:hAnsi="Verdana" w:cs="Verdana"/>
            <w:color w:val="0000EE"/>
            <w:u w:val="single" w:color="0000EE"/>
            <w:lang w:val="en" w:eastAsia="en"/>
          </w:rPr>
          <w:t>https://www.ico.org.uk/make-a-complaint</w:t>
        </w:r>
      </w:hyperlink>
    </w:p>
    <w:p w14:paraId="17B0D998" w14:textId="77777777" w:rsidR="007D4D34" w:rsidRPr="007D4D34" w:rsidRDefault="007D4D34">
      <w:pPr>
        <w:pStyle w:val="Heading2"/>
        <w:keepNext w:val="0"/>
        <w:spacing w:before="299" w:after="299" w:line="360" w:lineRule="atLeast"/>
        <w:rPr>
          <w:rFonts w:ascii="Georgia" w:eastAsia="Georgia" w:hAnsi="Georgia" w:cs="Georgia"/>
          <w:b w:val="0"/>
          <w:bCs w:val="0"/>
          <w:i w:val="0"/>
          <w:iCs w:val="0"/>
          <w:sz w:val="24"/>
          <w:szCs w:val="24"/>
          <w:lang w:val="en" w:eastAsia="en"/>
        </w:rPr>
      </w:pPr>
    </w:p>
    <w:p w14:paraId="0D7F5693" w14:textId="2365E938" w:rsidR="00CD1BFD" w:rsidRPr="007D4D34" w:rsidRDefault="00000000">
      <w:pPr>
        <w:pStyle w:val="Heading2"/>
        <w:keepNext w:val="0"/>
        <w:spacing w:before="299" w:after="299" w:line="360" w:lineRule="atLeast"/>
        <w:rPr>
          <w:rFonts w:ascii="Georgia" w:eastAsia="Georgia" w:hAnsi="Georgia" w:cs="Georgia"/>
          <w:b w:val="0"/>
          <w:bCs w:val="0"/>
          <w:sz w:val="24"/>
          <w:szCs w:val="24"/>
          <w:lang w:val="en" w:eastAsia="en"/>
        </w:rPr>
      </w:pPr>
      <w:r w:rsidRPr="007D4D34">
        <w:rPr>
          <w:rFonts w:ascii="Georgia" w:eastAsia="Georgia" w:hAnsi="Georgia" w:cs="Georgia"/>
          <w:b w:val="0"/>
          <w:bCs w:val="0"/>
          <w:i w:val="0"/>
          <w:iCs w:val="0"/>
          <w:sz w:val="24"/>
          <w:szCs w:val="24"/>
          <w:lang w:val="en" w:eastAsia="en"/>
        </w:rPr>
        <w:t>Last updated</w:t>
      </w:r>
      <w:r w:rsidR="007D4D34" w:rsidRPr="007D4D34">
        <w:rPr>
          <w:rFonts w:ascii="Georgia" w:eastAsia="Georgia" w:hAnsi="Georgia" w:cs="Georgia"/>
          <w:b w:val="0"/>
          <w:bCs w:val="0"/>
          <w:i w:val="0"/>
          <w:iCs w:val="0"/>
          <w:sz w:val="24"/>
          <w:szCs w:val="24"/>
          <w:lang w:val="en" w:eastAsia="en"/>
        </w:rPr>
        <w:t xml:space="preserve"> 29</w:t>
      </w:r>
      <w:r w:rsidR="007D4D34" w:rsidRPr="007D4D34">
        <w:rPr>
          <w:rFonts w:ascii="Georgia" w:eastAsia="Georgia" w:hAnsi="Georgia" w:cs="Georgia"/>
          <w:b w:val="0"/>
          <w:bCs w:val="0"/>
          <w:i w:val="0"/>
          <w:iCs w:val="0"/>
          <w:sz w:val="24"/>
          <w:szCs w:val="24"/>
          <w:vertAlign w:val="superscript"/>
          <w:lang w:val="en" w:eastAsia="en"/>
        </w:rPr>
        <w:t>th</w:t>
      </w:r>
      <w:r w:rsidR="007D4D34" w:rsidRPr="007D4D34">
        <w:rPr>
          <w:rFonts w:ascii="Georgia" w:eastAsia="Georgia" w:hAnsi="Georgia" w:cs="Georgia"/>
          <w:b w:val="0"/>
          <w:bCs w:val="0"/>
          <w:i w:val="0"/>
          <w:iCs w:val="0"/>
          <w:sz w:val="24"/>
          <w:szCs w:val="24"/>
          <w:lang w:val="en" w:eastAsia="en"/>
        </w:rPr>
        <w:t xml:space="preserve"> April 2025</w:t>
      </w:r>
    </w:p>
    <w:p w14:paraId="6928F1FC" w14:textId="77777777" w:rsidR="00A77B3E" w:rsidRDefault="00A77B3E"/>
    <w:sectPr w:rsidR="00A77B3E">
      <w:footerReference w:type="default" r:id="rId17"/>
      <w:pgSz w:w="11906" w:h="16838"/>
      <w:pgMar w:top="1440" w:right="1440" w:bottom="1440" w:left="1440" w:header="708" w:footer="708" w:gutter="0"/>
      <w:pgNumType w:fmt="decimalEnclosedFullstop"/>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9C838" w14:textId="77777777" w:rsidR="000B5833" w:rsidRDefault="000B5833">
      <w:r>
        <w:separator/>
      </w:r>
    </w:p>
  </w:endnote>
  <w:endnote w:type="continuationSeparator" w:id="0">
    <w:p w14:paraId="55FD792C" w14:textId="77777777" w:rsidR="000B5833" w:rsidRDefault="000B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2F58E" w14:textId="77777777" w:rsidR="00CD1BFD" w:rsidRDefault="00000000">
    <w:r>
      <w:t>29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636DD" w14:textId="77777777" w:rsidR="000B5833" w:rsidRDefault="000B5833">
      <w:r>
        <w:separator/>
      </w:r>
    </w:p>
  </w:footnote>
  <w:footnote w:type="continuationSeparator" w:id="0">
    <w:p w14:paraId="1F297260" w14:textId="77777777" w:rsidR="000B5833" w:rsidRDefault="000B5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D382C5CC">
      <w:start w:val="1"/>
      <w:numFmt w:val="bullet"/>
      <w:lvlText w:val=""/>
      <w:lvlJc w:val="left"/>
      <w:pPr>
        <w:ind w:left="720" w:hanging="360"/>
      </w:pPr>
      <w:rPr>
        <w:rFonts w:ascii="Symbol" w:hAnsi="Symbol"/>
      </w:rPr>
    </w:lvl>
    <w:lvl w:ilvl="1" w:tplc="B944E332">
      <w:start w:val="1"/>
      <w:numFmt w:val="bullet"/>
      <w:lvlText w:val="o"/>
      <w:lvlJc w:val="left"/>
      <w:pPr>
        <w:tabs>
          <w:tab w:val="num" w:pos="1440"/>
        </w:tabs>
        <w:ind w:left="1440" w:hanging="360"/>
      </w:pPr>
      <w:rPr>
        <w:rFonts w:ascii="Courier New" w:hAnsi="Courier New"/>
      </w:rPr>
    </w:lvl>
    <w:lvl w:ilvl="2" w:tplc="830E4F1C">
      <w:start w:val="1"/>
      <w:numFmt w:val="bullet"/>
      <w:lvlText w:val=""/>
      <w:lvlJc w:val="left"/>
      <w:pPr>
        <w:tabs>
          <w:tab w:val="num" w:pos="2160"/>
        </w:tabs>
        <w:ind w:left="2160" w:hanging="360"/>
      </w:pPr>
      <w:rPr>
        <w:rFonts w:ascii="Wingdings" w:hAnsi="Wingdings"/>
      </w:rPr>
    </w:lvl>
    <w:lvl w:ilvl="3" w:tplc="7AAA430E">
      <w:start w:val="1"/>
      <w:numFmt w:val="bullet"/>
      <w:lvlText w:val=""/>
      <w:lvlJc w:val="left"/>
      <w:pPr>
        <w:tabs>
          <w:tab w:val="num" w:pos="2880"/>
        </w:tabs>
        <w:ind w:left="2880" w:hanging="360"/>
      </w:pPr>
      <w:rPr>
        <w:rFonts w:ascii="Symbol" w:hAnsi="Symbol"/>
      </w:rPr>
    </w:lvl>
    <w:lvl w:ilvl="4" w:tplc="E8CEA488">
      <w:start w:val="1"/>
      <w:numFmt w:val="bullet"/>
      <w:lvlText w:val="o"/>
      <w:lvlJc w:val="left"/>
      <w:pPr>
        <w:tabs>
          <w:tab w:val="num" w:pos="3600"/>
        </w:tabs>
        <w:ind w:left="3600" w:hanging="360"/>
      </w:pPr>
      <w:rPr>
        <w:rFonts w:ascii="Courier New" w:hAnsi="Courier New"/>
      </w:rPr>
    </w:lvl>
    <w:lvl w:ilvl="5" w:tplc="9066349C">
      <w:start w:val="1"/>
      <w:numFmt w:val="bullet"/>
      <w:lvlText w:val=""/>
      <w:lvlJc w:val="left"/>
      <w:pPr>
        <w:tabs>
          <w:tab w:val="num" w:pos="4320"/>
        </w:tabs>
        <w:ind w:left="4320" w:hanging="360"/>
      </w:pPr>
      <w:rPr>
        <w:rFonts w:ascii="Wingdings" w:hAnsi="Wingdings"/>
      </w:rPr>
    </w:lvl>
    <w:lvl w:ilvl="6" w:tplc="93DC004C">
      <w:start w:val="1"/>
      <w:numFmt w:val="bullet"/>
      <w:lvlText w:val=""/>
      <w:lvlJc w:val="left"/>
      <w:pPr>
        <w:tabs>
          <w:tab w:val="num" w:pos="5040"/>
        </w:tabs>
        <w:ind w:left="5040" w:hanging="360"/>
      </w:pPr>
      <w:rPr>
        <w:rFonts w:ascii="Symbol" w:hAnsi="Symbol"/>
      </w:rPr>
    </w:lvl>
    <w:lvl w:ilvl="7" w:tplc="AF167DD4">
      <w:start w:val="1"/>
      <w:numFmt w:val="bullet"/>
      <w:lvlText w:val="o"/>
      <w:lvlJc w:val="left"/>
      <w:pPr>
        <w:tabs>
          <w:tab w:val="num" w:pos="5760"/>
        </w:tabs>
        <w:ind w:left="5760" w:hanging="360"/>
      </w:pPr>
      <w:rPr>
        <w:rFonts w:ascii="Courier New" w:hAnsi="Courier New"/>
      </w:rPr>
    </w:lvl>
    <w:lvl w:ilvl="8" w:tplc="ABBCCD5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D5EA296E">
      <w:start w:val="1"/>
      <w:numFmt w:val="bullet"/>
      <w:lvlText w:val=""/>
      <w:lvlJc w:val="left"/>
      <w:pPr>
        <w:ind w:left="720" w:hanging="360"/>
      </w:pPr>
      <w:rPr>
        <w:rFonts w:ascii="Symbol" w:hAnsi="Symbol"/>
      </w:rPr>
    </w:lvl>
    <w:lvl w:ilvl="1" w:tplc="CED6974C">
      <w:start w:val="1"/>
      <w:numFmt w:val="bullet"/>
      <w:lvlText w:val="o"/>
      <w:lvlJc w:val="left"/>
      <w:pPr>
        <w:tabs>
          <w:tab w:val="num" w:pos="1440"/>
        </w:tabs>
        <w:ind w:left="1440" w:hanging="360"/>
      </w:pPr>
      <w:rPr>
        <w:rFonts w:ascii="Courier New" w:hAnsi="Courier New"/>
      </w:rPr>
    </w:lvl>
    <w:lvl w:ilvl="2" w:tplc="E7C8A5D6">
      <w:start w:val="1"/>
      <w:numFmt w:val="bullet"/>
      <w:lvlText w:val=""/>
      <w:lvlJc w:val="left"/>
      <w:pPr>
        <w:tabs>
          <w:tab w:val="num" w:pos="2160"/>
        </w:tabs>
        <w:ind w:left="2160" w:hanging="360"/>
      </w:pPr>
      <w:rPr>
        <w:rFonts w:ascii="Wingdings" w:hAnsi="Wingdings"/>
      </w:rPr>
    </w:lvl>
    <w:lvl w:ilvl="3" w:tplc="ADF6268E">
      <w:start w:val="1"/>
      <w:numFmt w:val="bullet"/>
      <w:lvlText w:val=""/>
      <w:lvlJc w:val="left"/>
      <w:pPr>
        <w:tabs>
          <w:tab w:val="num" w:pos="2880"/>
        </w:tabs>
        <w:ind w:left="2880" w:hanging="360"/>
      </w:pPr>
      <w:rPr>
        <w:rFonts w:ascii="Symbol" w:hAnsi="Symbol"/>
      </w:rPr>
    </w:lvl>
    <w:lvl w:ilvl="4" w:tplc="91863C2E">
      <w:start w:val="1"/>
      <w:numFmt w:val="bullet"/>
      <w:lvlText w:val="o"/>
      <w:lvlJc w:val="left"/>
      <w:pPr>
        <w:tabs>
          <w:tab w:val="num" w:pos="3600"/>
        </w:tabs>
        <w:ind w:left="3600" w:hanging="360"/>
      </w:pPr>
      <w:rPr>
        <w:rFonts w:ascii="Courier New" w:hAnsi="Courier New"/>
      </w:rPr>
    </w:lvl>
    <w:lvl w:ilvl="5" w:tplc="3F309068">
      <w:start w:val="1"/>
      <w:numFmt w:val="bullet"/>
      <w:lvlText w:val=""/>
      <w:lvlJc w:val="left"/>
      <w:pPr>
        <w:tabs>
          <w:tab w:val="num" w:pos="4320"/>
        </w:tabs>
        <w:ind w:left="4320" w:hanging="360"/>
      </w:pPr>
      <w:rPr>
        <w:rFonts w:ascii="Wingdings" w:hAnsi="Wingdings"/>
      </w:rPr>
    </w:lvl>
    <w:lvl w:ilvl="6" w:tplc="6EE4BA3A">
      <w:start w:val="1"/>
      <w:numFmt w:val="bullet"/>
      <w:lvlText w:val=""/>
      <w:lvlJc w:val="left"/>
      <w:pPr>
        <w:tabs>
          <w:tab w:val="num" w:pos="5040"/>
        </w:tabs>
        <w:ind w:left="5040" w:hanging="360"/>
      </w:pPr>
      <w:rPr>
        <w:rFonts w:ascii="Symbol" w:hAnsi="Symbol"/>
      </w:rPr>
    </w:lvl>
    <w:lvl w:ilvl="7" w:tplc="C06C9738">
      <w:start w:val="1"/>
      <w:numFmt w:val="bullet"/>
      <w:lvlText w:val="o"/>
      <w:lvlJc w:val="left"/>
      <w:pPr>
        <w:tabs>
          <w:tab w:val="num" w:pos="5760"/>
        </w:tabs>
        <w:ind w:left="5760" w:hanging="360"/>
      </w:pPr>
      <w:rPr>
        <w:rFonts w:ascii="Courier New" w:hAnsi="Courier New"/>
      </w:rPr>
    </w:lvl>
    <w:lvl w:ilvl="8" w:tplc="C02292B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8834C54A">
      <w:start w:val="1"/>
      <w:numFmt w:val="bullet"/>
      <w:lvlText w:val=""/>
      <w:lvlJc w:val="left"/>
      <w:pPr>
        <w:ind w:left="720" w:hanging="360"/>
      </w:pPr>
      <w:rPr>
        <w:rFonts w:ascii="Symbol" w:hAnsi="Symbol"/>
      </w:rPr>
    </w:lvl>
    <w:lvl w:ilvl="1" w:tplc="5AB64CC8">
      <w:start w:val="1"/>
      <w:numFmt w:val="bullet"/>
      <w:lvlText w:val="o"/>
      <w:lvlJc w:val="left"/>
      <w:pPr>
        <w:tabs>
          <w:tab w:val="num" w:pos="1440"/>
        </w:tabs>
        <w:ind w:left="1440" w:hanging="360"/>
      </w:pPr>
      <w:rPr>
        <w:rFonts w:ascii="Courier New" w:hAnsi="Courier New"/>
      </w:rPr>
    </w:lvl>
    <w:lvl w:ilvl="2" w:tplc="F3CC9CD2">
      <w:start w:val="1"/>
      <w:numFmt w:val="bullet"/>
      <w:lvlText w:val=""/>
      <w:lvlJc w:val="left"/>
      <w:pPr>
        <w:tabs>
          <w:tab w:val="num" w:pos="2160"/>
        </w:tabs>
        <w:ind w:left="2160" w:hanging="360"/>
      </w:pPr>
      <w:rPr>
        <w:rFonts w:ascii="Wingdings" w:hAnsi="Wingdings"/>
      </w:rPr>
    </w:lvl>
    <w:lvl w:ilvl="3" w:tplc="8C2AB1EC">
      <w:start w:val="1"/>
      <w:numFmt w:val="bullet"/>
      <w:lvlText w:val=""/>
      <w:lvlJc w:val="left"/>
      <w:pPr>
        <w:tabs>
          <w:tab w:val="num" w:pos="2880"/>
        </w:tabs>
        <w:ind w:left="2880" w:hanging="360"/>
      </w:pPr>
      <w:rPr>
        <w:rFonts w:ascii="Symbol" w:hAnsi="Symbol"/>
      </w:rPr>
    </w:lvl>
    <w:lvl w:ilvl="4" w:tplc="25720ADA">
      <w:start w:val="1"/>
      <w:numFmt w:val="bullet"/>
      <w:lvlText w:val="o"/>
      <w:lvlJc w:val="left"/>
      <w:pPr>
        <w:tabs>
          <w:tab w:val="num" w:pos="3600"/>
        </w:tabs>
        <w:ind w:left="3600" w:hanging="360"/>
      </w:pPr>
      <w:rPr>
        <w:rFonts w:ascii="Courier New" w:hAnsi="Courier New"/>
      </w:rPr>
    </w:lvl>
    <w:lvl w:ilvl="5" w:tplc="A2BA4DB4">
      <w:start w:val="1"/>
      <w:numFmt w:val="bullet"/>
      <w:lvlText w:val=""/>
      <w:lvlJc w:val="left"/>
      <w:pPr>
        <w:tabs>
          <w:tab w:val="num" w:pos="4320"/>
        </w:tabs>
        <w:ind w:left="4320" w:hanging="360"/>
      </w:pPr>
      <w:rPr>
        <w:rFonts w:ascii="Wingdings" w:hAnsi="Wingdings"/>
      </w:rPr>
    </w:lvl>
    <w:lvl w:ilvl="6" w:tplc="674657C0">
      <w:start w:val="1"/>
      <w:numFmt w:val="bullet"/>
      <w:lvlText w:val=""/>
      <w:lvlJc w:val="left"/>
      <w:pPr>
        <w:tabs>
          <w:tab w:val="num" w:pos="5040"/>
        </w:tabs>
        <w:ind w:left="5040" w:hanging="360"/>
      </w:pPr>
      <w:rPr>
        <w:rFonts w:ascii="Symbol" w:hAnsi="Symbol"/>
      </w:rPr>
    </w:lvl>
    <w:lvl w:ilvl="7" w:tplc="E1D2C0AA">
      <w:start w:val="1"/>
      <w:numFmt w:val="bullet"/>
      <w:lvlText w:val="o"/>
      <w:lvlJc w:val="left"/>
      <w:pPr>
        <w:tabs>
          <w:tab w:val="num" w:pos="5760"/>
        </w:tabs>
        <w:ind w:left="5760" w:hanging="360"/>
      </w:pPr>
      <w:rPr>
        <w:rFonts w:ascii="Courier New" w:hAnsi="Courier New"/>
      </w:rPr>
    </w:lvl>
    <w:lvl w:ilvl="8" w:tplc="E64234E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C276B6C4">
      <w:start w:val="1"/>
      <w:numFmt w:val="bullet"/>
      <w:lvlText w:val=""/>
      <w:lvlJc w:val="left"/>
      <w:pPr>
        <w:ind w:left="720" w:hanging="360"/>
      </w:pPr>
      <w:rPr>
        <w:rFonts w:ascii="Symbol" w:hAnsi="Symbol"/>
      </w:rPr>
    </w:lvl>
    <w:lvl w:ilvl="1" w:tplc="24EE3394">
      <w:start w:val="1"/>
      <w:numFmt w:val="bullet"/>
      <w:lvlText w:val="o"/>
      <w:lvlJc w:val="left"/>
      <w:pPr>
        <w:tabs>
          <w:tab w:val="num" w:pos="1440"/>
        </w:tabs>
        <w:ind w:left="1440" w:hanging="360"/>
      </w:pPr>
      <w:rPr>
        <w:rFonts w:ascii="Courier New" w:hAnsi="Courier New"/>
      </w:rPr>
    </w:lvl>
    <w:lvl w:ilvl="2" w:tplc="0CF6802A">
      <w:start w:val="1"/>
      <w:numFmt w:val="bullet"/>
      <w:lvlText w:val=""/>
      <w:lvlJc w:val="left"/>
      <w:pPr>
        <w:tabs>
          <w:tab w:val="num" w:pos="2160"/>
        </w:tabs>
        <w:ind w:left="2160" w:hanging="360"/>
      </w:pPr>
      <w:rPr>
        <w:rFonts w:ascii="Wingdings" w:hAnsi="Wingdings"/>
      </w:rPr>
    </w:lvl>
    <w:lvl w:ilvl="3" w:tplc="44001CDE">
      <w:start w:val="1"/>
      <w:numFmt w:val="bullet"/>
      <w:lvlText w:val=""/>
      <w:lvlJc w:val="left"/>
      <w:pPr>
        <w:tabs>
          <w:tab w:val="num" w:pos="2880"/>
        </w:tabs>
        <w:ind w:left="2880" w:hanging="360"/>
      </w:pPr>
      <w:rPr>
        <w:rFonts w:ascii="Symbol" w:hAnsi="Symbol"/>
      </w:rPr>
    </w:lvl>
    <w:lvl w:ilvl="4" w:tplc="C20A8E32">
      <w:start w:val="1"/>
      <w:numFmt w:val="bullet"/>
      <w:lvlText w:val="o"/>
      <w:lvlJc w:val="left"/>
      <w:pPr>
        <w:tabs>
          <w:tab w:val="num" w:pos="3600"/>
        </w:tabs>
        <w:ind w:left="3600" w:hanging="360"/>
      </w:pPr>
      <w:rPr>
        <w:rFonts w:ascii="Courier New" w:hAnsi="Courier New"/>
      </w:rPr>
    </w:lvl>
    <w:lvl w:ilvl="5" w:tplc="940068EE">
      <w:start w:val="1"/>
      <w:numFmt w:val="bullet"/>
      <w:lvlText w:val=""/>
      <w:lvlJc w:val="left"/>
      <w:pPr>
        <w:tabs>
          <w:tab w:val="num" w:pos="4320"/>
        </w:tabs>
        <w:ind w:left="4320" w:hanging="360"/>
      </w:pPr>
      <w:rPr>
        <w:rFonts w:ascii="Wingdings" w:hAnsi="Wingdings"/>
      </w:rPr>
    </w:lvl>
    <w:lvl w:ilvl="6" w:tplc="0C5C8D40">
      <w:start w:val="1"/>
      <w:numFmt w:val="bullet"/>
      <w:lvlText w:val=""/>
      <w:lvlJc w:val="left"/>
      <w:pPr>
        <w:tabs>
          <w:tab w:val="num" w:pos="5040"/>
        </w:tabs>
        <w:ind w:left="5040" w:hanging="360"/>
      </w:pPr>
      <w:rPr>
        <w:rFonts w:ascii="Symbol" w:hAnsi="Symbol"/>
      </w:rPr>
    </w:lvl>
    <w:lvl w:ilvl="7" w:tplc="79CE5AE8">
      <w:start w:val="1"/>
      <w:numFmt w:val="bullet"/>
      <w:lvlText w:val="o"/>
      <w:lvlJc w:val="left"/>
      <w:pPr>
        <w:tabs>
          <w:tab w:val="num" w:pos="5760"/>
        </w:tabs>
        <w:ind w:left="5760" w:hanging="360"/>
      </w:pPr>
      <w:rPr>
        <w:rFonts w:ascii="Courier New" w:hAnsi="Courier New"/>
      </w:rPr>
    </w:lvl>
    <w:lvl w:ilvl="8" w:tplc="DED4EEC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2D2719A">
      <w:start w:val="1"/>
      <w:numFmt w:val="bullet"/>
      <w:lvlText w:val=""/>
      <w:lvlJc w:val="left"/>
      <w:pPr>
        <w:ind w:left="720" w:hanging="360"/>
      </w:pPr>
      <w:rPr>
        <w:rFonts w:ascii="Symbol" w:hAnsi="Symbol"/>
      </w:rPr>
    </w:lvl>
    <w:lvl w:ilvl="1" w:tplc="9C2AA7A8">
      <w:start w:val="1"/>
      <w:numFmt w:val="bullet"/>
      <w:lvlText w:val="o"/>
      <w:lvlJc w:val="left"/>
      <w:pPr>
        <w:tabs>
          <w:tab w:val="num" w:pos="1440"/>
        </w:tabs>
        <w:ind w:left="1440" w:hanging="360"/>
      </w:pPr>
      <w:rPr>
        <w:rFonts w:ascii="Courier New" w:hAnsi="Courier New"/>
      </w:rPr>
    </w:lvl>
    <w:lvl w:ilvl="2" w:tplc="89586D14">
      <w:start w:val="1"/>
      <w:numFmt w:val="bullet"/>
      <w:lvlText w:val=""/>
      <w:lvlJc w:val="left"/>
      <w:pPr>
        <w:tabs>
          <w:tab w:val="num" w:pos="2160"/>
        </w:tabs>
        <w:ind w:left="2160" w:hanging="360"/>
      </w:pPr>
      <w:rPr>
        <w:rFonts w:ascii="Wingdings" w:hAnsi="Wingdings"/>
      </w:rPr>
    </w:lvl>
    <w:lvl w:ilvl="3" w:tplc="0E1A6AAC">
      <w:start w:val="1"/>
      <w:numFmt w:val="bullet"/>
      <w:lvlText w:val=""/>
      <w:lvlJc w:val="left"/>
      <w:pPr>
        <w:tabs>
          <w:tab w:val="num" w:pos="2880"/>
        </w:tabs>
        <w:ind w:left="2880" w:hanging="360"/>
      </w:pPr>
      <w:rPr>
        <w:rFonts w:ascii="Symbol" w:hAnsi="Symbol"/>
      </w:rPr>
    </w:lvl>
    <w:lvl w:ilvl="4" w:tplc="BAA6F7B8">
      <w:start w:val="1"/>
      <w:numFmt w:val="bullet"/>
      <w:lvlText w:val="o"/>
      <w:lvlJc w:val="left"/>
      <w:pPr>
        <w:tabs>
          <w:tab w:val="num" w:pos="3600"/>
        </w:tabs>
        <w:ind w:left="3600" w:hanging="360"/>
      </w:pPr>
      <w:rPr>
        <w:rFonts w:ascii="Courier New" w:hAnsi="Courier New"/>
      </w:rPr>
    </w:lvl>
    <w:lvl w:ilvl="5" w:tplc="E3F6E290">
      <w:start w:val="1"/>
      <w:numFmt w:val="bullet"/>
      <w:lvlText w:val=""/>
      <w:lvlJc w:val="left"/>
      <w:pPr>
        <w:tabs>
          <w:tab w:val="num" w:pos="4320"/>
        </w:tabs>
        <w:ind w:left="4320" w:hanging="360"/>
      </w:pPr>
      <w:rPr>
        <w:rFonts w:ascii="Wingdings" w:hAnsi="Wingdings"/>
      </w:rPr>
    </w:lvl>
    <w:lvl w:ilvl="6" w:tplc="6C86BEA2">
      <w:start w:val="1"/>
      <w:numFmt w:val="bullet"/>
      <w:lvlText w:val=""/>
      <w:lvlJc w:val="left"/>
      <w:pPr>
        <w:tabs>
          <w:tab w:val="num" w:pos="5040"/>
        </w:tabs>
        <w:ind w:left="5040" w:hanging="360"/>
      </w:pPr>
      <w:rPr>
        <w:rFonts w:ascii="Symbol" w:hAnsi="Symbol"/>
      </w:rPr>
    </w:lvl>
    <w:lvl w:ilvl="7" w:tplc="D4C056B6">
      <w:start w:val="1"/>
      <w:numFmt w:val="bullet"/>
      <w:lvlText w:val="o"/>
      <w:lvlJc w:val="left"/>
      <w:pPr>
        <w:tabs>
          <w:tab w:val="num" w:pos="5760"/>
        </w:tabs>
        <w:ind w:left="5760" w:hanging="360"/>
      </w:pPr>
      <w:rPr>
        <w:rFonts w:ascii="Courier New" w:hAnsi="Courier New"/>
      </w:rPr>
    </w:lvl>
    <w:lvl w:ilvl="8" w:tplc="E93C342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9F109F8A">
      <w:start w:val="1"/>
      <w:numFmt w:val="bullet"/>
      <w:lvlText w:val=""/>
      <w:lvlJc w:val="left"/>
      <w:pPr>
        <w:ind w:left="720" w:hanging="360"/>
      </w:pPr>
      <w:rPr>
        <w:rFonts w:ascii="Symbol" w:hAnsi="Symbol"/>
      </w:rPr>
    </w:lvl>
    <w:lvl w:ilvl="1" w:tplc="124C421A">
      <w:start w:val="1"/>
      <w:numFmt w:val="bullet"/>
      <w:lvlText w:val="o"/>
      <w:lvlJc w:val="left"/>
      <w:pPr>
        <w:tabs>
          <w:tab w:val="num" w:pos="1440"/>
        </w:tabs>
        <w:ind w:left="1440" w:hanging="360"/>
      </w:pPr>
      <w:rPr>
        <w:rFonts w:ascii="Courier New" w:hAnsi="Courier New"/>
      </w:rPr>
    </w:lvl>
    <w:lvl w:ilvl="2" w:tplc="4698A5D4">
      <w:start w:val="1"/>
      <w:numFmt w:val="bullet"/>
      <w:lvlText w:val=""/>
      <w:lvlJc w:val="left"/>
      <w:pPr>
        <w:tabs>
          <w:tab w:val="num" w:pos="2160"/>
        </w:tabs>
        <w:ind w:left="2160" w:hanging="360"/>
      </w:pPr>
      <w:rPr>
        <w:rFonts w:ascii="Wingdings" w:hAnsi="Wingdings"/>
      </w:rPr>
    </w:lvl>
    <w:lvl w:ilvl="3" w:tplc="38AEF0D4">
      <w:start w:val="1"/>
      <w:numFmt w:val="bullet"/>
      <w:lvlText w:val=""/>
      <w:lvlJc w:val="left"/>
      <w:pPr>
        <w:tabs>
          <w:tab w:val="num" w:pos="2880"/>
        </w:tabs>
        <w:ind w:left="2880" w:hanging="360"/>
      </w:pPr>
      <w:rPr>
        <w:rFonts w:ascii="Symbol" w:hAnsi="Symbol"/>
      </w:rPr>
    </w:lvl>
    <w:lvl w:ilvl="4" w:tplc="906037F6">
      <w:start w:val="1"/>
      <w:numFmt w:val="bullet"/>
      <w:lvlText w:val="o"/>
      <w:lvlJc w:val="left"/>
      <w:pPr>
        <w:tabs>
          <w:tab w:val="num" w:pos="3600"/>
        </w:tabs>
        <w:ind w:left="3600" w:hanging="360"/>
      </w:pPr>
      <w:rPr>
        <w:rFonts w:ascii="Courier New" w:hAnsi="Courier New"/>
      </w:rPr>
    </w:lvl>
    <w:lvl w:ilvl="5" w:tplc="6B5E881A">
      <w:start w:val="1"/>
      <w:numFmt w:val="bullet"/>
      <w:lvlText w:val=""/>
      <w:lvlJc w:val="left"/>
      <w:pPr>
        <w:tabs>
          <w:tab w:val="num" w:pos="4320"/>
        </w:tabs>
        <w:ind w:left="4320" w:hanging="360"/>
      </w:pPr>
      <w:rPr>
        <w:rFonts w:ascii="Wingdings" w:hAnsi="Wingdings"/>
      </w:rPr>
    </w:lvl>
    <w:lvl w:ilvl="6" w:tplc="C3E481A8">
      <w:start w:val="1"/>
      <w:numFmt w:val="bullet"/>
      <w:lvlText w:val=""/>
      <w:lvlJc w:val="left"/>
      <w:pPr>
        <w:tabs>
          <w:tab w:val="num" w:pos="5040"/>
        </w:tabs>
        <w:ind w:left="5040" w:hanging="360"/>
      </w:pPr>
      <w:rPr>
        <w:rFonts w:ascii="Symbol" w:hAnsi="Symbol"/>
      </w:rPr>
    </w:lvl>
    <w:lvl w:ilvl="7" w:tplc="68F019E4">
      <w:start w:val="1"/>
      <w:numFmt w:val="bullet"/>
      <w:lvlText w:val="o"/>
      <w:lvlJc w:val="left"/>
      <w:pPr>
        <w:tabs>
          <w:tab w:val="num" w:pos="5760"/>
        </w:tabs>
        <w:ind w:left="5760" w:hanging="360"/>
      </w:pPr>
      <w:rPr>
        <w:rFonts w:ascii="Courier New" w:hAnsi="Courier New"/>
      </w:rPr>
    </w:lvl>
    <w:lvl w:ilvl="8" w:tplc="9F6C7F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2820CF4E">
      <w:start w:val="1"/>
      <w:numFmt w:val="bullet"/>
      <w:lvlText w:val=""/>
      <w:lvlJc w:val="left"/>
      <w:pPr>
        <w:ind w:left="720" w:hanging="360"/>
      </w:pPr>
      <w:rPr>
        <w:rFonts w:ascii="Symbol" w:hAnsi="Symbol"/>
      </w:rPr>
    </w:lvl>
    <w:lvl w:ilvl="1" w:tplc="7D7A22BC">
      <w:start w:val="1"/>
      <w:numFmt w:val="bullet"/>
      <w:lvlText w:val="o"/>
      <w:lvlJc w:val="left"/>
      <w:pPr>
        <w:tabs>
          <w:tab w:val="num" w:pos="1440"/>
        </w:tabs>
        <w:ind w:left="1440" w:hanging="360"/>
      </w:pPr>
      <w:rPr>
        <w:rFonts w:ascii="Courier New" w:hAnsi="Courier New"/>
      </w:rPr>
    </w:lvl>
    <w:lvl w:ilvl="2" w:tplc="C88E9586">
      <w:start w:val="1"/>
      <w:numFmt w:val="bullet"/>
      <w:lvlText w:val=""/>
      <w:lvlJc w:val="left"/>
      <w:pPr>
        <w:tabs>
          <w:tab w:val="num" w:pos="2160"/>
        </w:tabs>
        <w:ind w:left="2160" w:hanging="360"/>
      </w:pPr>
      <w:rPr>
        <w:rFonts w:ascii="Wingdings" w:hAnsi="Wingdings"/>
      </w:rPr>
    </w:lvl>
    <w:lvl w:ilvl="3" w:tplc="DAE29BC8">
      <w:start w:val="1"/>
      <w:numFmt w:val="bullet"/>
      <w:lvlText w:val=""/>
      <w:lvlJc w:val="left"/>
      <w:pPr>
        <w:tabs>
          <w:tab w:val="num" w:pos="2880"/>
        </w:tabs>
        <w:ind w:left="2880" w:hanging="360"/>
      </w:pPr>
      <w:rPr>
        <w:rFonts w:ascii="Symbol" w:hAnsi="Symbol"/>
      </w:rPr>
    </w:lvl>
    <w:lvl w:ilvl="4" w:tplc="CEF07EB8">
      <w:start w:val="1"/>
      <w:numFmt w:val="bullet"/>
      <w:lvlText w:val="o"/>
      <w:lvlJc w:val="left"/>
      <w:pPr>
        <w:tabs>
          <w:tab w:val="num" w:pos="3600"/>
        </w:tabs>
        <w:ind w:left="3600" w:hanging="360"/>
      </w:pPr>
      <w:rPr>
        <w:rFonts w:ascii="Courier New" w:hAnsi="Courier New"/>
      </w:rPr>
    </w:lvl>
    <w:lvl w:ilvl="5" w:tplc="B6C05A7A">
      <w:start w:val="1"/>
      <w:numFmt w:val="bullet"/>
      <w:lvlText w:val=""/>
      <w:lvlJc w:val="left"/>
      <w:pPr>
        <w:tabs>
          <w:tab w:val="num" w:pos="4320"/>
        </w:tabs>
        <w:ind w:left="4320" w:hanging="360"/>
      </w:pPr>
      <w:rPr>
        <w:rFonts w:ascii="Wingdings" w:hAnsi="Wingdings"/>
      </w:rPr>
    </w:lvl>
    <w:lvl w:ilvl="6" w:tplc="53EE67E6">
      <w:start w:val="1"/>
      <w:numFmt w:val="bullet"/>
      <w:lvlText w:val=""/>
      <w:lvlJc w:val="left"/>
      <w:pPr>
        <w:tabs>
          <w:tab w:val="num" w:pos="5040"/>
        </w:tabs>
        <w:ind w:left="5040" w:hanging="360"/>
      </w:pPr>
      <w:rPr>
        <w:rFonts w:ascii="Symbol" w:hAnsi="Symbol"/>
      </w:rPr>
    </w:lvl>
    <w:lvl w:ilvl="7" w:tplc="55CCD852">
      <w:start w:val="1"/>
      <w:numFmt w:val="bullet"/>
      <w:lvlText w:val="o"/>
      <w:lvlJc w:val="left"/>
      <w:pPr>
        <w:tabs>
          <w:tab w:val="num" w:pos="5760"/>
        </w:tabs>
        <w:ind w:left="5760" w:hanging="360"/>
      </w:pPr>
      <w:rPr>
        <w:rFonts w:ascii="Courier New" w:hAnsi="Courier New"/>
      </w:rPr>
    </w:lvl>
    <w:lvl w:ilvl="8" w:tplc="7784A1C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A7D2C40C">
      <w:start w:val="1"/>
      <w:numFmt w:val="bullet"/>
      <w:lvlText w:val=""/>
      <w:lvlJc w:val="left"/>
      <w:pPr>
        <w:ind w:left="720" w:hanging="360"/>
      </w:pPr>
      <w:rPr>
        <w:rFonts w:ascii="Symbol" w:hAnsi="Symbol"/>
      </w:rPr>
    </w:lvl>
    <w:lvl w:ilvl="1" w:tplc="8E3CF7F0">
      <w:start w:val="1"/>
      <w:numFmt w:val="bullet"/>
      <w:lvlText w:val="o"/>
      <w:lvlJc w:val="left"/>
      <w:pPr>
        <w:tabs>
          <w:tab w:val="num" w:pos="1440"/>
        </w:tabs>
        <w:ind w:left="1440" w:hanging="360"/>
      </w:pPr>
      <w:rPr>
        <w:rFonts w:ascii="Courier New" w:hAnsi="Courier New"/>
      </w:rPr>
    </w:lvl>
    <w:lvl w:ilvl="2" w:tplc="79A40F70">
      <w:start w:val="1"/>
      <w:numFmt w:val="bullet"/>
      <w:lvlText w:val=""/>
      <w:lvlJc w:val="left"/>
      <w:pPr>
        <w:tabs>
          <w:tab w:val="num" w:pos="2160"/>
        </w:tabs>
        <w:ind w:left="2160" w:hanging="360"/>
      </w:pPr>
      <w:rPr>
        <w:rFonts w:ascii="Wingdings" w:hAnsi="Wingdings"/>
      </w:rPr>
    </w:lvl>
    <w:lvl w:ilvl="3" w:tplc="872E73E8">
      <w:start w:val="1"/>
      <w:numFmt w:val="bullet"/>
      <w:lvlText w:val=""/>
      <w:lvlJc w:val="left"/>
      <w:pPr>
        <w:tabs>
          <w:tab w:val="num" w:pos="2880"/>
        </w:tabs>
        <w:ind w:left="2880" w:hanging="360"/>
      </w:pPr>
      <w:rPr>
        <w:rFonts w:ascii="Symbol" w:hAnsi="Symbol"/>
      </w:rPr>
    </w:lvl>
    <w:lvl w:ilvl="4" w:tplc="1DE42222">
      <w:start w:val="1"/>
      <w:numFmt w:val="bullet"/>
      <w:lvlText w:val="o"/>
      <w:lvlJc w:val="left"/>
      <w:pPr>
        <w:tabs>
          <w:tab w:val="num" w:pos="3600"/>
        </w:tabs>
        <w:ind w:left="3600" w:hanging="360"/>
      </w:pPr>
      <w:rPr>
        <w:rFonts w:ascii="Courier New" w:hAnsi="Courier New"/>
      </w:rPr>
    </w:lvl>
    <w:lvl w:ilvl="5" w:tplc="DF2416CC">
      <w:start w:val="1"/>
      <w:numFmt w:val="bullet"/>
      <w:lvlText w:val=""/>
      <w:lvlJc w:val="left"/>
      <w:pPr>
        <w:tabs>
          <w:tab w:val="num" w:pos="4320"/>
        </w:tabs>
        <w:ind w:left="4320" w:hanging="360"/>
      </w:pPr>
      <w:rPr>
        <w:rFonts w:ascii="Wingdings" w:hAnsi="Wingdings"/>
      </w:rPr>
    </w:lvl>
    <w:lvl w:ilvl="6" w:tplc="F0F47DC0">
      <w:start w:val="1"/>
      <w:numFmt w:val="bullet"/>
      <w:lvlText w:val=""/>
      <w:lvlJc w:val="left"/>
      <w:pPr>
        <w:tabs>
          <w:tab w:val="num" w:pos="5040"/>
        </w:tabs>
        <w:ind w:left="5040" w:hanging="360"/>
      </w:pPr>
      <w:rPr>
        <w:rFonts w:ascii="Symbol" w:hAnsi="Symbol"/>
      </w:rPr>
    </w:lvl>
    <w:lvl w:ilvl="7" w:tplc="AA4EF52C">
      <w:start w:val="1"/>
      <w:numFmt w:val="bullet"/>
      <w:lvlText w:val="o"/>
      <w:lvlJc w:val="left"/>
      <w:pPr>
        <w:tabs>
          <w:tab w:val="num" w:pos="5760"/>
        </w:tabs>
        <w:ind w:left="5760" w:hanging="360"/>
      </w:pPr>
      <w:rPr>
        <w:rFonts w:ascii="Courier New" w:hAnsi="Courier New"/>
      </w:rPr>
    </w:lvl>
    <w:lvl w:ilvl="8" w:tplc="5846CC3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8006C430">
      <w:start w:val="1"/>
      <w:numFmt w:val="bullet"/>
      <w:lvlText w:val=""/>
      <w:lvlJc w:val="left"/>
      <w:pPr>
        <w:ind w:left="720" w:hanging="360"/>
      </w:pPr>
      <w:rPr>
        <w:rFonts w:ascii="Symbol" w:hAnsi="Symbol"/>
      </w:rPr>
    </w:lvl>
    <w:lvl w:ilvl="1" w:tplc="F282F356">
      <w:start w:val="1"/>
      <w:numFmt w:val="bullet"/>
      <w:lvlText w:val="o"/>
      <w:lvlJc w:val="left"/>
      <w:pPr>
        <w:tabs>
          <w:tab w:val="num" w:pos="1440"/>
        </w:tabs>
        <w:ind w:left="1440" w:hanging="360"/>
      </w:pPr>
      <w:rPr>
        <w:rFonts w:ascii="Courier New" w:hAnsi="Courier New"/>
      </w:rPr>
    </w:lvl>
    <w:lvl w:ilvl="2" w:tplc="EE805D44">
      <w:start w:val="1"/>
      <w:numFmt w:val="bullet"/>
      <w:lvlText w:val=""/>
      <w:lvlJc w:val="left"/>
      <w:pPr>
        <w:tabs>
          <w:tab w:val="num" w:pos="2160"/>
        </w:tabs>
        <w:ind w:left="2160" w:hanging="360"/>
      </w:pPr>
      <w:rPr>
        <w:rFonts w:ascii="Wingdings" w:hAnsi="Wingdings"/>
      </w:rPr>
    </w:lvl>
    <w:lvl w:ilvl="3" w:tplc="79AE7272">
      <w:start w:val="1"/>
      <w:numFmt w:val="bullet"/>
      <w:lvlText w:val=""/>
      <w:lvlJc w:val="left"/>
      <w:pPr>
        <w:tabs>
          <w:tab w:val="num" w:pos="2880"/>
        </w:tabs>
        <w:ind w:left="2880" w:hanging="360"/>
      </w:pPr>
      <w:rPr>
        <w:rFonts w:ascii="Symbol" w:hAnsi="Symbol"/>
      </w:rPr>
    </w:lvl>
    <w:lvl w:ilvl="4" w:tplc="FCBA1A0C">
      <w:start w:val="1"/>
      <w:numFmt w:val="bullet"/>
      <w:lvlText w:val="o"/>
      <w:lvlJc w:val="left"/>
      <w:pPr>
        <w:tabs>
          <w:tab w:val="num" w:pos="3600"/>
        </w:tabs>
        <w:ind w:left="3600" w:hanging="360"/>
      </w:pPr>
      <w:rPr>
        <w:rFonts w:ascii="Courier New" w:hAnsi="Courier New"/>
      </w:rPr>
    </w:lvl>
    <w:lvl w:ilvl="5" w:tplc="AABEC7E0">
      <w:start w:val="1"/>
      <w:numFmt w:val="bullet"/>
      <w:lvlText w:val=""/>
      <w:lvlJc w:val="left"/>
      <w:pPr>
        <w:tabs>
          <w:tab w:val="num" w:pos="4320"/>
        </w:tabs>
        <w:ind w:left="4320" w:hanging="360"/>
      </w:pPr>
      <w:rPr>
        <w:rFonts w:ascii="Wingdings" w:hAnsi="Wingdings"/>
      </w:rPr>
    </w:lvl>
    <w:lvl w:ilvl="6" w:tplc="81647272">
      <w:start w:val="1"/>
      <w:numFmt w:val="bullet"/>
      <w:lvlText w:val=""/>
      <w:lvlJc w:val="left"/>
      <w:pPr>
        <w:tabs>
          <w:tab w:val="num" w:pos="5040"/>
        </w:tabs>
        <w:ind w:left="5040" w:hanging="360"/>
      </w:pPr>
      <w:rPr>
        <w:rFonts w:ascii="Symbol" w:hAnsi="Symbol"/>
      </w:rPr>
    </w:lvl>
    <w:lvl w:ilvl="7" w:tplc="10086DB6">
      <w:start w:val="1"/>
      <w:numFmt w:val="bullet"/>
      <w:lvlText w:val="o"/>
      <w:lvlJc w:val="left"/>
      <w:pPr>
        <w:tabs>
          <w:tab w:val="num" w:pos="5760"/>
        </w:tabs>
        <w:ind w:left="5760" w:hanging="360"/>
      </w:pPr>
      <w:rPr>
        <w:rFonts w:ascii="Courier New" w:hAnsi="Courier New"/>
      </w:rPr>
    </w:lvl>
    <w:lvl w:ilvl="8" w:tplc="3F10DD6E">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B5343596">
      <w:start w:val="1"/>
      <w:numFmt w:val="bullet"/>
      <w:lvlText w:val=""/>
      <w:lvlJc w:val="left"/>
      <w:pPr>
        <w:ind w:left="720" w:hanging="360"/>
      </w:pPr>
      <w:rPr>
        <w:rFonts w:ascii="Symbol" w:hAnsi="Symbol"/>
      </w:rPr>
    </w:lvl>
    <w:lvl w:ilvl="1" w:tplc="0F6A9474">
      <w:start w:val="1"/>
      <w:numFmt w:val="bullet"/>
      <w:lvlText w:val="o"/>
      <w:lvlJc w:val="left"/>
      <w:pPr>
        <w:tabs>
          <w:tab w:val="num" w:pos="1440"/>
        </w:tabs>
        <w:ind w:left="1440" w:hanging="360"/>
      </w:pPr>
      <w:rPr>
        <w:rFonts w:ascii="Courier New" w:hAnsi="Courier New"/>
      </w:rPr>
    </w:lvl>
    <w:lvl w:ilvl="2" w:tplc="A26A3C12">
      <w:start w:val="1"/>
      <w:numFmt w:val="bullet"/>
      <w:lvlText w:val=""/>
      <w:lvlJc w:val="left"/>
      <w:pPr>
        <w:tabs>
          <w:tab w:val="num" w:pos="2160"/>
        </w:tabs>
        <w:ind w:left="2160" w:hanging="360"/>
      </w:pPr>
      <w:rPr>
        <w:rFonts w:ascii="Wingdings" w:hAnsi="Wingdings"/>
      </w:rPr>
    </w:lvl>
    <w:lvl w:ilvl="3" w:tplc="D6CC111A">
      <w:start w:val="1"/>
      <w:numFmt w:val="bullet"/>
      <w:lvlText w:val=""/>
      <w:lvlJc w:val="left"/>
      <w:pPr>
        <w:tabs>
          <w:tab w:val="num" w:pos="2880"/>
        </w:tabs>
        <w:ind w:left="2880" w:hanging="360"/>
      </w:pPr>
      <w:rPr>
        <w:rFonts w:ascii="Symbol" w:hAnsi="Symbol"/>
      </w:rPr>
    </w:lvl>
    <w:lvl w:ilvl="4" w:tplc="73A63588">
      <w:start w:val="1"/>
      <w:numFmt w:val="bullet"/>
      <w:lvlText w:val="o"/>
      <w:lvlJc w:val="left"/>
      <w:pPr>
        <w:tabs>
          <w:tab w:val="num" w:pos="3600"/>
        </w:tabs>
        <w:ind w:left="3600" w:hanging="360"/>
      </w:pPr>
      <w:rPr>
        <w:rFonts w:ascii="Courier New" w:hAnsi="Courier New"/>
      </w:rPr>
    </w:lvl>
    <w:lvl w:ilvl="5" w:tplc="2A2670CC">
      <w:start w:val="1"/>
      <w:numFmt w:val="bullet"/>
      <w:lvlText w:val=""/>
      <w:lvlJc w:val="left"/>
      <w:pPr>
        <w:tabs>
          <w:tab w:val="num" w:pos="4320"/>
        </w:tabs>
        <w:ind w:left="4320" w:hanging="360"/>
      </w:pPr>
      <w:rPr>
        <w:rFonts w:ascii="Wingdings" w:hAnsi="Wingdings"/>
      </w:rPr>
    </w:lvl>
    <w:lvl w:ilvl="6" w:tplc="BAB8D2A0">
      <w:start w:val="1"/>
      <w:numFmt w:val="bullet"/>
      <w:lvlText w:val=""/>
      <w:lvlJc w:val="left"/>
      <w:pPr>
        <w:tabs>
          <w:tab w:val="num" w:pos="5040"/>
        </w:tabs>
        <w:ind w:left="5040" w:hanging="360"/>
      </w:pPr>
      <w:rPr>
        <w:rFonts w:ascii="Symbol" w:hAnsi="Symbol"/>
      </w:rPr>
    </w:lvl>
    <w:lvl w:ilvl="7" w:tplc="0232B3D6">
      <w:start w:val="1"/>
      <w:numFmt w:val="bullet"/>
      <w:lvlText w:val="o"/>
      <w:lvlJc w:val="left"/>
      <w:pPr>
        <w:tabs>
          <w:tab w:val="num" w:pos="5760"/>
        </w:tabs>
        <w:ind w:left="5760" w:hanging="360"/>
      </w:pPr>
      <w:rPr>
        <w:rFonts w:ascii="Courier New" w:hAnsi="Courier New"/>
      </w:rPr>
    </w:lvl>
    <w:lvl w:ilvl="8" w:tplc="8E2809F2">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86018E8">
      <w:start w:val="1"/>
      <w:numFmt w:val="bullet"/>
      <w:lvlText w:val=""/>
      <w:lvlJc w:val="left"/>
      <w:pPr>
        <w:ind w:left="720" w:hanging="360"/>
      </w:pPr>
      <w:rPr>
        <w:rFonts w:ascii="Symbol" w:hAnsi="Symbol"/>
      </w:rPr>
    </w:lvl>
    <w:lvl w:ilvl="1" w:tplc="BF8A9F90">
      <w:start w:val="1"/>
      <w:numFmt w:val="bullet"/>
      <w:lvlText w:val="o"/>
      <w:lvlJc w:val="left"/>
      <w:pPr>
        <w:tabs>
          <w:tab w:val="num" w:pos="1440"/>
        </w:tabs>
        <w:ind w:left="1440" w:hanging="360"/>
      </w:pPr>
      <w:rPr>
        <w:rFonts w:ascii="Courier New" w:hAnsi="Courier New"/>
      </w:rPr>
    </w:lvl>
    <w:lvl w:ilvl="2" w:tplc="F11E9998">
      <w:start w:val="1"/>
      <w:numFmt w:val="bullet"/>
      <w:lvlText w:val=""/>
      <w:lvlJc w:val="left"/>
      <w:pPr>
        <w:tabs>
          <w:tab w:val="num" w:pos="2160"/>
        </w:tabs>
        <w:ind w:left="2160" w:hanging="360"/>
      </w:pPr>
      <w:rPr>
        <w:rFonts w:ascii="Wingdings" w:hAnsi="Wingdings"/>
      </w:rPr>
    </w:lvl>
    <w:lvl w:ilvl="3" w:tplc="04A22EE4">
      <w:start w:val="1"/>
      <w:numFmt w:val="bullet"/>
      <w:lvlText w:val=""/>
      <w:lvlJc w:val="left"/>
      <w:pPr>
        <w:tabs>
          <w:tab w:val="num" w:pos="2880"/>
        </w:tabs>
        <w:ind w:left="2880" w:hanging="360"/>
      </w:pPr>
      <w:rPr>
        <w:rFonts w:ascii="Symbol" w:hAnsi="Symbol"/>
      </w:rPr>
    </w:lvl>
    <w:lvl w:ilvl="4" w:tplc="6046B1FC">
      <w:start w:val="1"/>
      <w:numFmt w:val="bullet"/>
      <w:lvlText w:val="o"/>
      <w:lvlJc w:val="left"/>
      <w:pPr>
        <w:tabs>
          <w:tab w:val="num" w:pos="3600"/>
        </w:tabs>
        <w:ind w:left="3600" w:hanging="360"/>
      </w:pPr>
      <w:rPr>
        <w:rFonts w:ascii="Courier New" w:hAnsi="Courier New"/>
      </w:rPr>
    </w:lvl>
    <w:lvl w:ilvl="5" w:tplc="C332F53A">
      <w:start w:val="1"/>
      <w:numFmt w:val="bullet"/>
      <w:lvlText w:val=""/>
      <w:lvlJc w:val="left"/>
      <w:pPr>
        <w:tabs>
          <w:tab w:val="num" w:pos="4320"/>
        </w:tabs>
        <w:ind w:left="4320" w:hanging="360"/>
      </w:pPr>
      <w:rPr>
        <w:rFonts w:ascii="Wingdings" w:hAnsi="Wingdings"/>
      </w:rPr>
    </w:lvl>
    <w:lvl w:ilvl="6" w:tplc="5E1237C6">
      <w:start w:val="1"/>
      <w:numFmt w:val="bullet"/>
      <w:lvlText w:val=""/>
      <w:lvlJc w:val="left"/>
      <w:pPr>
        <w:tabs>
          <w:tab w:val="num" w:pos="5040"/>
        </w:tabs>
        <w:ind w:left="5040" w:hanging="360"/>
      </w:pPr>
      <w:rPr>
        <w:rFonts w:ascii="Symbol" w:hAnsi="Symbol"/>
      </w:rPr>
    </w:lvl>
    <w:lvl w:ilvl="7" w:tplc="088C2D90">
      <w:start w:val="1"/>
      <w:numFmt w:val="bullet"/>
      <w:lvlText w:val="o"/>
      <w:lvlJc w:val="left"/>
      <w:pPr>
        <w:tabs>
          <w:tab w:val="num" w:pos="5760"/>
        </w:tabs>
        <w:ind w:left="5760" w:hanging="360"/>
      </w:pPr>
      <w:rPr>
        <w:rFonts w:ascii="Courier New" w:hAnsi="Courier New"/>
      </w:rPr>
    </w:lvl>
    <w:lvl w:ilvl="8" w:tplc="6EA083EA">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16EA7774">
      <w:start w:val="1"/>
      <w:numFmt w:val="bullet"/>
      <w:lvlText w:val=""/>
      <w:lvlJc w:val="left"/>
      <w:pPr>
        <w:ind w:left="720" w:hanging="360"/>
      </w:pPr>
      <w:rPr>
        <w:rFonts w:ascii="Symbol" w:hAnsi="Symbol"/>
      </w:rPr>
    </w:lvl>
    <w:lvl w:ilvl="1" w:tplc="26D2C2E0">
      <w:start w:val="1"/>
      <w:numFmt w:val="bullet"/>
      <w:lvlText w:val="o"/>
      <w:lvlJc w:val="left"/>
      <w:pPr>
        <w:tabs>
          <w:tab w:val="num" w:pos="1440"/>
        </w:tabs>
        <w:ind w:left="1440" w:hanging="360"/>
      </w:pPr>
      <w:rPr>
        <w:rFonts w:ascii="Courier New" w:hAnsi="Courier New"/>
      </w:rPr>
    </w:lvl>
    <w:lvl w:ilvl="2" w:tplc="B10A6FEE">
      <w:start w:val="1"/>
      <w:numFmt w:val="bullet"/>
      <w:lvlText w:val=""/>
      <w:lvlJc w:val="left"/>
      <w:pPr>
        <w:tabs>
          <w:tab w:val="num" w:pos="2160"/>
        </w:tabs>
        <w:ind w:left="2160" w:hanging="360"/>
      </w:pPr>
      <w:rPr>
        <w:rFonts w:ascii="Wingdings" w:hAnsi="Wingdings"/>
      </w:rPr>
    </w:lvl>
    <w:lvl w:ilvl="3" w:tplc="7256CD4E">
      <w:start w:val="1"/>
      <w:numFmt w:val="bullet"/>
      <w:lvlText w:val=""/>
      <w:lvlJc w:val="left"/>
      <w:pPr>
        <w:tabs>
          <w:tab w:val="num" w:pos="2880"/>
        </w:tabs>
        <w:ind w:left="2880" w:hanging="360"/>
      </w:pPr>
      <w:rPr>
        <w:rFonts w:ascii="Symbol" w:hAnsi="Symbol"/>
      </w:rPr>
    </w:lvl>
    <w:lvl w:ilvl="4" w:tplc="BB9E3594">
      <w:start w:val="1"/>
      <w:numFmt w:val="bullet"/>
      <w:lvlText w:val="o"/>
      <w:lvlJc w:val="left"/>
      <w:pPr>
        <w:tabs>
          <w:tab w:val="num" w:pos="3600"/>
        </w:tabs>
        <w:ind w:left="3600" w:hanging="360"/>
      </w:pPr>
      <w:rPr>
        <w:rFonts w:ascii="Courier New" w:hAnsi="Courier New"/>
      </w:rPr>
    </w:lvl>
    <w:lvl w:ilvl="5" w:tplc="DDA6E6A4">
      <w:start w:val="1"/>
      <w:numFmt w:val="bullet"/>
      <w:lvlText w:val=""/>
      <w:lvlJc w:val="left"/>
      <w:pPr>
        <w:tabs>
          <w:tab w:val="num" w:pos="4320"/>
        </w:tabs>
        <w:ind w:left="4320" w:hanging="360"/>
      </w:pPr>
      <w:rPr>
        <w:rFonts w:ascii="Wingdings" w:hAnsi="Wingdings"/>
      </w:rPr>
    </w:lvl>
    <w:lvl w:ilvl="6" w:tplc="B0CCFBAC">
      <w:start w:val="1"/>
      <w:numFmt w:val="bullet"/>
      <w:lvlText w:val=""/>
      <w:lvlJc w:val="left"/>
      <w:pPr>
        <w:tabs>
          <w:tab w:val="num" w:pos="5040"/>
        </w:tabs>
        <w:ind w:left="5040" w:hanging="360"/>
      </w:pPr>
      <w:rPr>
        <w:rFonts w:ascii="Symbol" w:hAnsi="Symbol"/>
      </w:rPr>
    </w:lvl>
    <w:lvl w:ilvl="7" w:tplc="9848A758">
      <w:start w:val="1"/>
      <w:numFmt w:val="bullet"/>
      <w:lvlText w:val="o"/>
      <w:lvlJc w:val="left"/>
      <w:pPr>
        <w:tabs>
          <w:tab w:val="num" w:pos="5760"/>
        </w:tabs>
        <w:ind w:left="5760" w:hanging="360"/>
      </w:pPr>
      <w:rPr>
        <w:rFonts w:ascii="Courier New" w:hAnsi="Courier New"/>
      </w:rPr>
    </w:lvl>
    <w:lvl w:ilvl="8" w:tplc="6E5C228A">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FD1A9852">
      <w:start w:val="1"/>
      <w:numFmt w:val="bullet"/>
      <w:lvlText w:val=""/>
      <w:lvlJc w:val="left"/>
      <w:pPr>
        <w:ind w:left="720" w:hanging="360"/>
      </w:pPr>
      <w:rPr>
        <w:rFonts w:ascii="Symbol" w:hAnsi="Symbol"/>
      </w:rPr>
    </w:lvl>
    <w:lvl w:ilvl="1" w:tplc="FB688C18">
      <w:start w:val="1"/>
      <w:numFmt w:val="bullet"/>
      <w:lvlText w:val="o"/>
      <w:lvlJc w:val="left"/>
      <w:pPr>
        <w:tabs>
          <w:tab w:val="num" w:pos="1440"/>
        </w:tabs>
        <w:ind w:left="1440" w:hanging="360"/>
      </w:pPr>
      <w:rPr>
        <w:rFonts w:ascii="Courier New" w:hAnsi="Courier New"/>
      </w:rPr>
    </w:lvl>
    <w:lvl w:ilvl="2" w:tplc="E7C87CE0">
      <w:start w:val="1"/>
      <w:numFmt w:val="bullet"/>
      <w:lvlText w:val=""/>
      <w:lvlJc w:val="left"/>
      <w:pPr>
        <w:tabs>
          <w:tab w:val="num" w:pos="2160"/>
        </w:tabs>
        <w:ind w:left="2160" w:hanging="360"/>
      </w:pPr>
      <w:rPr>
        <w:rFonts w:ascii="Wingdings" w:hAnsi="Wingdings"/>
      </w:rPr>
    </w:lvl>
    <w:lvl w:ilvl="3" w:tplc="42123308">
      <w:start w:val="1"/>
      <w:numFmt w:val="bullet"/>
      <w:lvlText w:val=""/>
      <w:lvlJc w:val="left"/>
      <w:pPr>
        <w:tabs>
          <w:tab w:val="num" w:pos="2880"/>
        </w:tabs>
        <w:ind w:left="2880" w:hanging="360"/>
      </w:pPr>
      <w:rPr>
        <w:rFonts w:ascii="Symbol" w:hAnsi="Symbol"/>
      </w:rPr>
    </w:lvl>
    <w:lvl w:ilvl="4" w:tplc="45867482">
      <w:start w:val="1"/>
      <w:numFmt w:val="bullet"/>
      <w:lvlText w:val="o"/>
      <w:lvlJc w:val="left"/>
      <w:pPr>
        <w:tabs>
          <w:tab w:val="num" w:pos="3600"/>
        </w:tabs>
        <w:ind w:left="3600" w:hanging="360"/>
      </w:pPr>
      <w:rPr>
        <w:rFonts w:ascii="Courier New" w:hAnsi="Courier New"/>
      </w:rPr>
    </w:lvl>
    <w:lvl w:ilvl="5" w:tplc="006EEB10">
      <w:start w:val="1"/>
      <w:numFmt w:val="bullet"/>
      <w:lvlText w:val=""/>
      <w:lvlJc w:val="left"/>
      <w:pPr>
        <w:tabs>
          <w:tab w:val="num" w:pos="4320"/>
        </w:tabs>
        <w:ind w:left="4320" w:hanging="360"/>
      </w:pPr>
      <w:rPr>
        <w:rFonts w:ascii="Wingdings" w:hAnsi="Wingdings"/>
      </w:rPr>
    </w:lvl>
    <w:lvl w:ilvl="6" w:tplc="48BCBA5E">
      <w:start w:val="1"/>
      <w:numFmt w:val="bullet"/>
      <w:lvlText w:val=""/>
      <w:lvlJc w:val="left"/>
      <w:pPr>
        <w:tabs>
          <w:tab w:val="num" w:pos="5040"/>
        </w:tabs>
        <w:ind w:left="5040" w:hanging="360"/>
      </w:pPr>
      <w:rPr>
        <w:rFonts w:ascii="Symbol" w:hAnsi="Symbol"/>
      </w:rPr>
    </w:lvl>
    <w:lvl w:ilvl="7" w:tplc="60BA5AAA">
      <w:start w:val="1"/>
      <w:numFmt w:val="bullet"/>
      <w:lvlText w:val="o"/>
      <w:lvlJc w:val="left"/>
      <w:pPr>
        <w:tabs>
          <w:tab w:val="num" w:pos="5760"/>
        </w:tabs>
        <w:ind w:left="5760" w:hanging="360"/>
      </w:pPr>
      <w:rPr>
        <w:rFonts w:ascii="Courier New" w:hAnsi="Courier New"/>
      </w:rPr>
    </w:lvl>
    <w:lvl w:ilvl="8" w:tplc="7E1A310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DC9C00DE">
      <w:start w:val="1"/>
      <w:numFmt w:val="bullet"/>
      <w:lvlText w:val=""/>
      <w:lvlJc w:val="left"/>
      <w:pPr>
        <w:ind w:left="720" w:hanging="360"/>
      </w:pPr>
      <w:rPr>
        <w:rFonts w:ascii="Symbol" w:hAnsi="Symbol"/>
      </w:rPr>
    </w:lvl>
    <w:lvl w:ilvl="1" w:tplc="9B7698AE">
      <w:start w:val="1"/>
      <w:numFmt w:val="bullet"/>
      <w:lvlText w:val="o"/>
      <w:lvlJc w:val="left"/>
      <w:pPr>
        <w:tabs>
          <w:tab w:val="num" w:pos="1440"/>
        </w:tabs>
        <w:ind w:left="1440" w:hanging="360"/>
      </w:pPr>
      <w:rPr>
        <w:rFonts w:ascii="Courier New" w:hAnsi="Courier New"/>
      </w:rPr>
    </w:lvl>
    <w:lvl w:ilvl="2" w:tplc="D612F8BE">
      <w:start w:val="1"/>
      <w:numFmt w:val="bullet"/>
      <w:lvlText w:val=""/>
      <w:lvlJc w:val="left"/>
      <w:pPr>
        <w:tabs>
          <w:tab w:val="num" w:pos="2160"/>
        </w:tabs>
        <w:ind w:left="2160" w:hanging="360"/>
      </w:pPr>
      <w:rPr>
        <w:rFonts w:ascii="Wingdings" w:hAnsi="Wingdings"/>
      </w:rPr>
    </w:lvl>
    <w:lvl w:ilvl="3" w:tplc="3F64490C">
      <w:start w:val="1"/>
      <w:numFmt w:val="bullet"/>
      <w:lvlText w:val=""/>
      <w:lvlJc w:val="left"/>
      <w:pPr>
        <w:tabs>
          <w:tab w:val="num" w:pos="2880"/>
        </w:tabs>
        <w:ind w:left="2880" w:hanging="360"/>
      </w:pPr>
      <w:rPr>
        <w:rFonts w:ascii="Symbol" w:hAnsi="Symbol"/>
      </w:rPr>
    </w:lvl>
    <w:lvl w:ilvl="4" w:tplc="E5D232F0">
      <w:start w:val="1"/>
      <w:numFmt w:val="bullet"/>
      <w:lvlText w:val="o"/>
      <w:lvlJc w:val="left"/>
      <w:pPr>
        <w:tabs>
          <w:tab w:val="num" w:pos="3600"/>
        </w:tabs>
        <w:ind w:left="3600" w:hanging="360"/>
      </w:pPr>
      <w:rPr>
        <w:rFonts w:ascii="Courier New" w:hAnsi="Courier New"/>
      </w:rPr>
    </w:lvl>
    <w:lvl w:ilvl="5" w:tplc="A6D6E4D6">
      <w:start w:val="1"/>
      <w:numFmt w:val="bullet"/>
      <w:lvlText w:val=""/>
      <w:lvlJc w:val="left"/>
      <w:pPr>
        <w:tabs>
          <w:tab w:val="num" w:pos="4320"/>
        </w:tabs>
        <w:ind w:left="4320" w:hanging="360"/>
      </w:pPr>
      <w:rPr>
        <w:rFonts w:ascii="Wingdings" w:hAnsi="Wingdings"/>
      </w:rPr>
    </w:lvl>
    <w:lvl w:ilvl="6" w:tplc="7BDAE008">
      <w:start w:val="1"/>
      <w:numFmt w:val="bullet"/>
      <w:lvlText w:val=""/>
      <w:lvlJc w:val="left"/>
      <w:pPr>
        <w:tabs>
          <w:tab w:val="num" w:pos="5040"/>
        </w:tabs>
        <w:ind w:left="5040" w:hanging="360"/>
      </w:pPr>
      <w:rPr>
        <w:rFonts w:ascii="Symbol" w:hAnsi="Symbol"/>
      </w:rPr>
    </w:lvl>
    <w:lvl w:ilvl="7" w:tplc="2DBCE88E">
      <w:start w:val="1"/>
      <w:numFmt w:val="bullet"/>
      <w:lvlText w:val="o"/>
      <w:lvlJc w:val="left"/>
      <w:pPr>
        <w:tabs>
          <w:tab w:val="num" w:pos="5760"/>
        </w:tabs>
        <w:ind w:left="5760" w:hanging="360"/>
      </w:pPr>
      <w:rPr>
        <w:rFonts w:ascii="Courier New" w:hAnsi="Courier New"/>
      </w:rPr>
    </w:lvl>
    <w:lvl w:ilvl="8" w:tplc="4934CB22">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DA86F198">
      <w:start w:val="1"/>
      <w:numFmt w:val="bullet"/>
      <w:lvlText w:val=""/>
      <w:lvlJc w:val="left"/>
      <w:pPr>
        <w:ind w:left="720" w:hanging="360"/>
      </w:pPr>
      <w:rPr>
        <w:rFonts w:ascii="Symbol" w:hAnsi="Symbol"/>
      </w:rPr>
    </w:lvl>
    <w:lvl w:ilvl="1" w:tplc="F1AA9966">
      <w:start w:val="1"/>
      <w:numFmt w:val="bullet"/>
      <w:lvlText w:val="o"/>
      <w:lvlJc w:val="left"/>
      <w:pPr>
        <w:tabs>
          <w:tab w:val="num" w:pos="1440"/>
        </w:tabs>
        <w:ind w:left="1440" w:hanging="360"/>
      </w:pPr>
      <w:rPr>
        <w:rFonts w:ascii="Courier New" w:hAnsi="Courier New"/>
      </w:rPr>
    </w:lvl>
    <w:lvl w:ilvl="2" w:tplc="8C3C82C4">
      <w:start w:val="1"/>
      <w:numFmt w:val="bullet"/>
      <w:lvlText w:val=""/>
      <w:lvlJc w:val="left"/>
      <w:pPr>
        <w:tabs>
          <w:tab w:val="num" w:pos="2160"/>
        </w:tabs>
        <w:ind w:left="2160" w:hanging="360"/>
      </w:pPr>
      <w:rPr>
        <w:rFonts w:ascii="Wingdings" w:hAnsi="Wingdings"/>
      </w:rPr>
    </w:lvl>
    <w:lvl w:ilvl="3" w:tplc="1A8CDB6C">
      <w:start w:val="1"/>
      <w:numFmt w:val="bullet"/>
      <w:lvlText w:val=""/>
      <w:lvlJc w:val="left"/>
      <w:pPr>
        <w:tabs>
          <w:tab w:val="num" w:pos="2880"/>
        </w:tabs>
        <w:ind w:left="2880" w:hanging="360"/>
      </w:pPr>
      <w:rPr>
        <w:rFonts w:ascii="Symbol" w:hAnsi="Symbol"/>
      </w:rPr>
    </w:lvl>
    <w:lvl w:ilvl="4" w:tplc="69D80C24">
      <w:start w:val="1"/>
      <w:numFmt w:val="bullet"/>
      <w:lvlText w:val="o"/>
      <w:lvlJc w:val="left"/>
      <w:pPr>
        <w:tabs>
          <w:tab w:val="num" w:pos="3600"/>
        </w:tabs>
        <w:ind w:left="3600" w:hanging="360"/>
      </w:pPr>
      <w:rPr>
        <w:rFonts w:ascii="Courier New" w:hAnsi="Courier New"/>
      </w:rPr>
    </w:lvl>
    <w:lvl w:ilvl="5" w:tplc="FBC8F47A">
      <w:start w:val="1"/>
      <w:numFmt w:val="bullet"/>
      <w:lvlText w:val=""/>
      <w:lvlJc w:val="left"/>
      <w:pPr>
        <w:tabs>
          <w:tab w:val="num" w:pos="4320"/>
        </w:tabs>
        <w:ind w:left="4320" w:hanging="360"/>
      </w:pPr>
      <w:rPr>
        <w:rFonts w:ascii="Wingdings" w:hAnsi="Wingdings"/>
      </w:rPr>
    </w:lvl>
    <w:lvl w:ilvl="6" w:tplc="A79A3F1E">
      <w:start w:val="1"/>
      <w:numFmt w:val="bullet"/>
      <w:lvlText w:val=""/>
      <w:lvlJc w:val="left"/>
      <w:pPr>
        <w:tabs>
          <w:tab w:val="num" w:pos="5040"/>
        </w:tabs>
        <w:ind w:left="5040" w:hanging="360"/>
      </w:pPr>
      <w:rPr>
        <w:rFonts w:ascii="Symbol" w:hAnsi="Symbol"/>
      </w:rPr>
    </w:lvl>
    <w:lvl w:ilvl="7" w:tplc="CA387500">
      <w:start w:val="1"/>
      <w:numFmt w:val="bullet"/>
      <w:lvlText w:val="o"/>
      <w:lvlJc w:val="left"/>
      <w:pPr>
        <w:tabs>
          <w:tab w:val="num" w:pos="5760"/>
        </w:tabs>
        <w:ind w:left="5760" w:hanging="360"/>
      </w:pPr>
      <w:rPr>
        <w:rFonts w:ascii="Courier New" w:hAnsi="Courier New"/>
      </w:rPr>
    </w:lvl>
    <w:lvl w:ilvl="8" w:tplc="09CC53B2">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7CA6B0C">
      <w:start w:val="1"/>
      <w:numFmt w:val="bullet"/>
      <w:lvlText w:val=""/>
      <w:lvlJc w:val="left"/>
      <w:pPr>
        <w:ind w:left="720" w:hanging="360"/>
      </w:pPr>
      <w:rPr>
        <w:rFonts w:ascii="Symbol" w:hAnsi="Symbol"/>
      </w:rPr>
    </w:lvl>
    <w:lvl w:ilvl="1" w:tplc="10968A86">
      <w:start w:val="1"/>
      <w:numFmt w:val="bullet"/>
      <w:lvlText w:val="o"/>
      <w:lvlJc w:val="left"/>
      <w:pPr>
        <w:tabs>
          <w:tab w:val="num" w:pos="1440"/>
        </w:tabs>
        <w:ind w:left="1440" w:hanging="360"/>
      </w:pPr>
      <w:rPr>
        <w:rFonts w:ascii="Courier New" w:hAnsi="Courier New"/>
      </w:rPr>
    </w:lvl>
    <w:lvl w:ilvl="2" w:tplc="97CAC248">
      <w:start w:val="1"/>
      <w:numFmt w:val="bullet"/>
      <w:lvlText w:val=""/>
      <w:lvlJc w:val="left"/>
      <w:pPr>
        <w:tabs>
          <w:tab w:val="num" w:pos="2160"/>
        </w:tabs>
        <w:ind w:left="2160" w:hanging="360"/>
      </w:pPr>
      <w:rPr>
        <w:rFonts w:ascii="Wingdings" w:hAnsi="Wingdings"/>
      </w:rPr>
    </w:lvl>
    <w:lvl w:ilvl="3" w:tplc="FD5432BC">
      <w:start w:val="1"/>
      <w:numFmt w:val="bullet"/>
      <w:lvlText w:val=""/>
      <w:lvlJc w:val="left"/>
      <w:pPr>
        <w:tabs>
          <w:tab w:val="num" w:pos="2880"/>
        </w:tabs>
        <w:ind w:left="2880" w:hanging="360"/>
      </w:pPr>
      <w:rPr>
        <w:rFonts w:ascii="Symbol" w:hAnsi="Symbol"/>
      </w:rPr>
    </w:lvl>
    <w:lvl w:ilvl="4" w:tplc="BE3E0744">
      <w:start w:val="1"/>
      <w:numFmt w:val="bullet"/>
      <w:lvlText w:val="o"/>
      <w:lvlJc w:val="left"/>
      <w:pPr>
        <w:tabs>
          <w:tab w:val="num" w:pos="3600"/>
        </w:tabs>
        <w:ind w:left="3600" w:hanging="360"/>
      </w:pPr>
      <w:rPr>
        <w:rFonts w:ascii="Courier New" w:hAnsi="Courier New"/>
      </w:rPr>
    </w:lvl>
    <w:lvl w:ilvl="5" w:tplc="0E1A73B4">
      <w:start w:val="1"/>
      <w:numFmt w:val="bullet"/>
      <w:lvlText w:val=""/>
      <w:lvlJc w:val="left"/>
      <w:pPr>
        <w:tabs>
          <w:tab w:val="num" w:pos="4320"/>
        </w:tabs>
        <w:ind w:left="4320" w:hanging="360"/>
      </w:pPr>
      <w:rPr>
        <w:rFonts w:ascii="Wingdings" w:hAnsi="Wingdings"/>
      </w:rPr>
    </w:lvl>
    <w:lvl w:ilvl="6" w:tplc="355EA7B8">
      <w:start w:val="1"/>
      <w:numFmt w:val="bullet"/>
      <w:lvlText w:val=""/>
      <w:lvlJc w:val="left"/>
      <w:pPr>
        <w:tabs>
          <w:tab w:val="num" w:pos="5040"/>
        </w:tabs>
        <w:ind w:left="5040" w:hanging="360"/>
      </w:pPr>
      <w:rPr>
        <w:rFonts w:ascii="Symbol" w:hAnsi="Symbol"/>
      </w:rPr>
    </w:lvl>
    <w:lvl w:ilvl="7" w:tplc="D08AE5FA">
      <w:start w:val="1"/>
      <w:numFmt w:val="bullet"/>
      <w:lvlText w:val="o"/>
      <w:lvlJc w:val="left"/>
      <w:pPr>
        <w:tabs>
          <w:tab w:val="num" w:pos="5760"/>
        </w:tabs>
        <w:ind w:left="5760" w:hanging="360"/>
      </w:pPr>
      <w:rPr>
        <w:rFonts w:ascii="Courier New" w:hAnsi="Courier New"/>
      </w:rPr>
    </w:lvl>
    <w:lvl w:ilvl="8" w:tplc="423C77F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A8204FF6">
      <w:start w:val="1"/>
      <w:numFmt w:val="bullet"/>
      <w:lvlText w:val=""/>
      <w:lvlJc w:val="left"/>
      <w:pPr>
        <w:ind w:left="720" w:hanging="360"/>
      </w:pPr>
      <w:rPr>
        <w:rFonts w:ascii="Symbol" w:hAnsi="Symbol"/>
      </w:rPr>
    </w:lvl>
    <w:lvl w:ilvl="1" w:tplc="FF2035C0">
      <w:start w:val="1"/>
      <w:numFmt w:val="bullet"/>
      <w:lvlText w:val="o"/>
      <w:lvlJc w:val="left"/>
      <w:pPr>
        <w:tabs>
          <w:tab w:val="num" w:pos="1440"/>
        </w:tabs>
        <w:ind w:left="1440" w:hanging="360"/>
      </w:pPr>
      <w:rPr>
        <w:rFonts w:ascii="Courier New" w:hAnsi="Courier New"/>
      </w:rPr>
    </w:lvl>
    <w:lvl w:ilvl="2" w:tplc="5470A3E2">
      <w:start w:val="1"/>
      <w:numFmt w:val="bullet"/>
      <w:lvlText w:val=""/>
      <w:lvlJc w:val="left"/>
      <w:pPr>
        <w:tabs>
          <w:tab w:val="num" w:pos="2160"/>
        </w:tabs>
        <w:ind w:left="2160" w:hanging="360"/>
      </w:pPr>
      <w:rPr>
        <w:rFonts w:ascii="Wingdings" w:hAnsi="Wingdings"/>
      </w:rPr>
    </w:lvl>
    <w:lvl w:ilvl="3" w:tplc="C50E611C">
      <w:start w:val="1"/>
      <w:numFmt w:val="bullet"/>
      <w:lvlText w:val=""/>
      <w:lvlJc w:val="left"/>
      <w:pPr>
        <w:tabs>
          <w:tab w:val="num" w:pos="2880"/>
        </w:tabs>
        <w:ind w:left="2880" w:hanging="360"/>
      </w:pPr>
      <w:rPr>
        <w:rFonts w:ascii="Symbol" w:hAnsi="Symbol"/>
      </w:rPr>
    </w:lvl>
    <w:lvl w:ilvl="4" w:tplc="D45A07A8">
      <w:start w:val="1"/>
      <w:numFmt w:val="bullet"/>
      <w:lvlText w:val="o"/>
      <w:lvlJc w:val="left"/>
      <w:pPr>
        <w:tabs>
          <w:tab w:val="num" w:pos="3600"/>
        </w:tabs>
        <w:ind w:left="3600" w:hanging="360"/>
      </w:pPr>
      <w:rPr>
        <w:rFonts w:ascii="Courier New" w:hAnsi="Courier New"/>
      </w:rPr>
    </w:lvl>
    <w:lvl w:ilvl="5" w:tplc="36B644B0">
      <w:start w:val="1"/>
      <w:numFmt w:val="bullet"/>
      <w:lvlText w:val=""/>
      <w:lvlJc w:val="left"/>
      <w:pPr>
        <w:tabs>
          <w:tab w:val="num" w:pos="4320"/>
        </w:tabs>
        <w:ind w:left="4320" w:hanging="360"/>
      </w:pPr>
      <w:rPr>
        <w:rFonts w:ascii="Wingdings" w:hAnsi="Wingdings"/>
      </w:rPr>
    </w:lvl>
    <w:lvl w:ilvl="6" w:tplc="8FECCC46">
      <w:start w:val="1"/>
      <w:numFmt w:val="bullet"/>
      <w:lvlText w:val=""/>
      <w:lvlJc w:val="left"/>
      <w:pPr>
        <w:tabs>
          <w:tab w:val="num" w:pos="5040"/>
        </w:tabs>
        <w:ind w:left="5040" w:hanging="360"/>
      </w:pPr>
      <w:rPr>
        <w:rFonts w:ascii="Symbol" w:hAnsi="Symbol"/>
      </w:rPr>
    </w:lvl>
    <w:lvl w:ilvl="7" w:tplc="44583DA4">
      <w:start w:val="1"/>
      <w:numFmt w:val="bullet"/>
      <w:lvlText w:val="o"/>
      <w:lvlJc w:val="left"/>
      <w:pPr>
        <w:tabs>
          <w:tab w:val="num" w:pos="5760"/>
        </w:tabs>
        <w:ind w:left="5760" w:hanging="360"/>
      </w:pPr>
      <w:rPr>
        <w:rFonts w:ascii="Courier New" w:hAnsi="Courier New"/>
      </w:rPr>
    </w:lvl>
    <w:lvl w:ilvl="8" w:tplc="3DEA8A18">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8B722C12">
      <w:start w:val="1"/>
      <w:numFmt w:val="bullet"/>
      <w:lvlText w:val=""/>
      <w:lvlJc w:val="left"/>
      <w:pPr>
        <w:ind w:left="720" w:hanging="360"/>
      </w:pPr>
      <w:rPr>
        <w:rFonts w:ascii="Symbol" w:hAnsi="Symbol"/>
      </w:rPr>
    </w:lvl>
    <w:lvl w:ilvl="1" w:tplc="F36E77C2">
      <w:start w:val="1"/>
      <w:numFmt w:val="bullet"/>
      <w:lvlText w:val="o"/>
      <w:lvlJc w:val="left"/>
      <w:pPr>
        <w:tabs>
          <w:tab w:val="num" w:pos="1440"/>
        </w:tabs>
        <w:ind w:left="1440" w:hanging="360"/>
      </w:pPr>
      <w:rPr>
        <w:rFonts w:ascii="Courier New" w:hAnsi="Courier New"/>
      </w:rPr>
    </w:lvl>
    <w:lvl w:ilvl="2" w:tplc="F3162A0E">
      <w:start w:val="1"/>
      <w:numFmt w:val="bullet"/>
      <w:lvlText w:val=""/>
      <w:lvlJc w:val="left"/>
      <w:pPr>
        <w:tabs>
          <w:tab w:val="num" w:pos="2160"/>
        </w:tabs>
        <w:ind w:left="2160" w:hanging="360"/>
      </w:pPr>
      <w:rPr>
        <w:rFonts w:ascii="Wingdings" w:hAnsi="Wingdings"/>
      </w:rPr>
    </w:lvl>
    <w:lvl w:ilvl="3" w:tplc="CE982246">
      <w:start w:val="1"/>
      <w:numFmt w:val="bullet"/>
      <w:lvlText w:val=""/>
      <w:lvlJc w:val="left"/>
      <w:pPr>
        <w:tabs>
          <w:tab w:val="num" w:pos="2880"/>
        </w:tabs>
        <w:ind w:left="2880" w:hanging="360"/>
      </w:pPr>
      <w:rPr>
        <w:rFonts w:ascii="Symbol" w:hAnsi="Symbol"/>
      </w:rPr>
    </w:lvl>
    <w:lvl w:ilvl="4" w:tplc="34EEE688">
      <w:start w:val="1"/>
      <w:numFmt w:val="bullet"/>
      <w:lvlText w:val="o"/>
      <w:lvlJc w:val="left"/>
      <w:pPr>
        <w:tabs>
          <w:tab w:val="num" w:pos="3600"/>
        </w:tabs>
        <w:ind w:left="3600" w:hanging="360"/>
      </w:pPr>
      <w:rPr>
        <w:rFonts w:ascii="Courier New" w:hAnsi="Courier New"/>
      </w:rPr>
    </w:lvl>
    <w:lvl w:ilvl="5" w:tplc="913C28C4">
      <w:start w:val="1"/>
      <w:numFmt w:val="bullet"/>
      <w:lvlText w:val=""/>
      <w:lvlJc w:val="left"/>
      <w:pPr>
        <w:tabs>
          <w:tab w:val="num" w:pos="4320"/>
        </w:tabs>
        <w:ind w:left="4320" w:hanging="360"/>
      </w:pPr>
      <w:rPr>
        <w:rFonts w:ascii="Wingdings" w:hAnsi="Wingdings"/>
      </w:rPr>
    </w:lvl>
    <w:lvl w:ilvl="6" w:tplc="569C1944">
      <w:start w:val="1"/>
      <w:numFmt w:val="bullet"/>
      <w:lvlText w:val=""/>
      <w:lvlJc w:val="left"/>
      <w:pPr>
        <w:tabs>
          <w:tab w:val="num" w:pos="5040"/>
        </w:tabs>
        <w:ind w:left="5040" w:hanging="360"/>
      </w:pPr>
      <w:rPr>
        <w:rFonts w:ascii="Symbol" w:hAnsi="Symbol"/>
      </w:rPr>
    </w:lvl>
    <w:lvl w:ilvl="7" w:tplc="A3CE7EBA">
      <w:start w:val="1"/>
      <w:numFmt w:val="bullet"/>
      <w:lvlText w:val="o"/>
      <w:lvlJc w:val="left"/>
      <w:pPr>
        <w:tabs>
          <w:tab w:val="num" w:pos="5760"/>
        </w:tabs>
        <w:ind w:left="5760" w:hanging="360"/>
      </w:pPr>
      <w:rPr>
        <w:rFonts w:ascii="Courier New" w:hAnsi="Courier New"/>
      </w:rPr>
    </w:lvl>
    <w:lvl w:ilvl="8" w:tplc="1528DF2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723830FC">
      <w:start w:val="1"/>
      <w:numFmt w:val="bullet"/>
      <w:lvlText w:val=""/>
      <w:lvlJc w:val="left"/>
      <w:pPr>
        <w:ind w:left="720" w:hanging="360"/>
      </w:pPr>
      <w:rPr>
        <w:rFonts w:ascii="Symbol" w:hAnsi="Symbol"/>
      </w:rPr>
    </w:lvl>
    <w:lvl w:ilvl="1" w:tplc="B546E88A">
      <w:start w:val="1"/>
      <w:numFmt w:val="bullet"/>
      <w:lvlText w:val="o"/>
      <w:lvlJc w:val="left"/>
      <w:pPr>
        <w:tabs>
          <w:tab w:val="num" w:pos="1440"/>
        </w:tabs>
        <w:ind w:left="1440" w:hanging="360"/>
      </w:pPr>
      <w:rPr>
        <w:rFonts w:ascii="Courier New" w:hAnsi="Courier New"/>
      </w:rPr>
    </w:lvl>
    <w:lvl w:ilvl="2" w:tplc="9ECEC632">
      <w:start w:val="1"/>
      <w:numFmt w:val="bullet"/>
      <w:lvlText w:val=""/>
      <w:lvlJc w:val="left"/>
      <w:pPr>
        <w:tabs>
          <w:tab w:val="num" w:pos="2160"/>
        </w:tabs>
        <w:ind w:left="2160" w:hanging="360"/>
      </w:pPr>
      <w:rPr>
        <w:rFonts w:ascii="Wingdings" w:hAnsi="Wingdings"/>
      </w:rPr>
    </w:lvl>
    <w:lvl w:ilvl="3" w:tplc="F49EE730">
      <w:start w:val="1"/>
      <w:numFmt w:val="bullet"/>
      <w:lvlText w:val=""/>
      <w:lvlJc w:val="left"/>
      <w:pPr>
        <w:tabs>
          <w:tab w:val="num" w:pos="2880"/>
        </w:tabs>
        <w:ind w:left="2880" w:hanging="360"/>
      </w:pPr>
      <w:rPr>
        <w:rFonts w:ascii="Symbol" w:hAnsi="Symbol"/>
      </w:rPr>
    </w:lvl>
    <w:lvl w:ilvl="4" w:tplc="BB88D408">
      <w:start w:val="1"/>
      <w:numFmt w:val="bullet"/>
      <w:lvlText w:val="o"/>
      <w:lvlJc w:val="left"/>
      <w:pPr>
        <w:tabs>
          <w:tab w:val="num" w:pos="3600"/>
        </w:tabs>
        <w:ind w:left="3600" w:hanging="360"/>
      </w:pPr>
      <w:rPr>
        <w:rFonts w:ascii="Courier New" w:hAnsi="Courier New"/>
      </w:rPr>
    </w:lvl>
    <w:lvl w:ilvl="5" w:tplc="DDA0019E">
      <w:start w:val="1"/>
      <w:numFmt w:val="bullet"/>
      <w:lvlText w:val=""/>
      <w:lvlJc w:val="left"/>
      <w:pPr>
        <w:tabs>
          <w:tab w:val="num" w:pos="4320"/>
        </w:tabs>
        <w:ind w:left="4320" w:hanging="360"/>
      </w:pPr>
      <w:rPr>
        <w:rFonts w:ascii="Wingdings" w:hAnsi="Wingdings"/>
      </w:rPr>
    </w:lvl>
    <w:lvl w:ilvl="6" w:tplc="75FC9FC0">
      <w:start w:val="1"/>
      <w:numFmt w:val="bullet"/>
      <w:lvlText w:val=""/>
      <w:lvlJc w:val="left"/>
      <w:pPr>
        <w:tabs>
          <w:tab w:val="num" w:pos="5040"/>
        </w:tabs>
        <w:ind w:left="5040" w:hanging="360"/>
      </w:pPr>
      <w:rPr>
        <w:rFonts w:ascii="Symbol" w:hAnsi="Symbol"/>
      </w:rPr>
    </w:lvl>
    <w:lvl w:ilvl="7" w:tplc="3AB0E132">
      <w:start w:val="1"/>
      <w:numFmt w:val="bullet"/>
      <w:lvlText w:val="o"/>
      <w:lvlJc w:val="left"/>
      <w:pPr>
        <w:tabs>
          <w:tab w:val="num" w:pos="5760"/>
        </w:tabs>
        <w:ind w:left="5760" w:hanging="360"/>
      </w:pPr>
      <w:rPr>
        <w:rFonts w:ascii="Courier New" w:hAnsi="Courier New"/>
      </w:rPr>
    </w:lvl>
    <w:lvl w:ilvl="8" w:tplc="CD5824DC">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B58EB780">
      <w:start w:val="1"/>
      <w:numFmt w:val="bullet"/>
      <w:lvlText w:val=""/>
      <w:lvlJc w:val="left"/>
      <w:pPr>
        <w:ind w:left="720" w:hanging="360"/>
      </w:pPr>
      <w:rPr>
        <w:rFonts w:ascii="Symbol" w:hAnsi="Symbol"/>
      </w:rPr>
    </w:lvl>
    <w:lvl w:ilvl="1" w:tplc="57444544">
      <w:start w:val="1"/>
      <w:numFmt w:val="bullet"/>
      <w:lvlText w:val="o"/>
      <w:lvlJc w:val="left"/>
      <w:pPr>
        <w:tabs>
          <w:tab w:val="num" w:pos="1440"/>
        </w:tabs>
        <w:ind w:left="1440" w:hanging="360"/>
      </w:pPr>
      <w:rPr>
        <w:rFonts w:ascii="Courier New" w:hAnsi="Courier New"/>
      </w:rPr>
    </w:lvl>
    <w:lvl w:ilvl="2" w:tplc="967CB89E">
      <w:start w:val="1"/>
      <w:numFmt w:val="bullet"/>
      <w:lvlText w:val=""/>
      <w:lvlJc w:val="left"/>
      <w:pPr>
        <w:tabs>
          <w:tab w:val="num" w:pos="2160"/>
        </w:tabs>
        <w:ind w:left="2160" w:hanging="360"/>
      </w:pPr>
      <w:rPr>
        <w:rFonts w:ascii="Wingdings" w:hAnsi="Wingdings"/>
      </w:rPr>
    </w:lvl>
    <w:lvl w:ilvl="3" w:tplc="1B247A4E">
      <w:start w:val="1"/>
      <w:numFmt w:val="bullet"/>
      <w:lvlText w:val=""/>
      <w:lvlJc w:val="left"/>
      <w:pPr>
        <w:tabs>
          <w:tab w:val="num" w:pos="2880"/>
        </w:tabs>
        <w:ind w:left="2880" w:hanging="360"/>
      </w:pPr>
      <w:rPr>
        <w:rFonts w:ascii="Symbol" w:hAnsi="Symbol"/>
      </w:rPr>
    </w:lvl>
    <w:lvl w:ilvl="4" w:tplc="5E0ED9DA">
      <w:start w:val="1"/>
      <w:numFmt w:val="bullet"/>
      <w:lvlText w:val="o"/>
      <w:lvlJc w:val="left"/>
      <w:pPr>
        <w:tabs>
          <w:tab w:val="num" w:pos="3600"/>
        </w:tabs>
        <w:ind w:left="3600" w:hanging="360"/>
      </w:pPr>
      <w:rPr>
        <w:rFonts w:ascii="Courier New" w:hAnsi="Courier New"/>
      </w:rPr>
    </w:lvl>
    <w:lvl w:ilvl="5" w:tplc="1A7A2306">
      <w:start w:val="1"/>
      <w:numFmt w:val="bullet"/>
      <w:lvlText w:val=""/>
      <w:lvlJc w:val="left"/>
      <w:pPr>
        <w:tabs>
          <w:tab w:val="num" w:pos="4320"/>
        </w:tabs>
        <w:ind w:left="4320" w:hanging="360"/>
      </w:pPr>
      <w:rPr>
        <w:rFonts w:ascii="Wingdings" w:hAnsi="Wingdings"/>
      </w:rPr>
    </w:lvl>
    <w:lvl w:ilvl="6" w:tplc="F2DA220E">
      <w:start w:val="1"/>
      <w:numFmt w:val="bullet"/>
      <w:lvlText w:val=""/>
      <w:lvlJc w:val="left"/>
      <w:pPr>
        <w:tabs>
          <w:tab w:val="num" w:pos="5040"/>
        </w:tabs>
        <w:ind w:left="5040" w:hanging="360"/>
      </w:pPr>
      <w:rPr>
        <w:rFonts w:ascii="Symbol" w:hAnsi="Symbol"/>
      </w:rPr>
    </w:lvl>
    <w:lvl w:ilvl="7" w:tplc="F8E40A16">
      <w:start w:val="1"/>
      <w:numFmt w:val="bullet"/>
      <w:lvlText w:val="o"/>
      <w:lvlJc w:val="left"/>
      <w:pPr>
        <w:tabs>
          <w:tab w:val="num" w:pos="5760"/>
        </w:tabs>
        <w:ind w:left="5760" w:hanging="360"/>
      </w:pPr>
      <w:rPr>
        <w:rFonts w:ascii="Courier New" w:hAnsi="Courier New"/>
      </w:rPr>
    </w:lvl>
    <w:lvl w:ilvl="8" w:tplc="49EEBD4C">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4992E9EE">
      <w:start w:val="1"/>
      <w:numFmt w:val="bullet"/>
      <w:lvlText w:val=""/>
      <w:lvlJc w:val="left"/>
      <w:pPr>
        <w:ind w:left="720" w:hanging="360"/>
      </w:pPr>
      <w:rPr>
        <w:rFonts w:ascii="Symbol" w:hAnsi="Symbol"/>
      </w:rPr>
    </w:lvl>
    <w:lvl w:ilvl="1" w:tplc="DF382C2E">
      <w:start w:val="1"/>
      <w:numFmt w:val="bullet"/>
      <w:lvlText w:val="o"/>
      <w:lvlJc w:val="left"/>
      <w:pPr>
        <w:tabs>
          <w:tab w:val="num" w:pos="1440"/>
        </w:tabs>
        <w:ind w:left="1440" w:hanging="360"/>
      </w:pPr>
      <w:rPr>
        <w:rFonts w:ascii="Courier New" w:hAnsi="Courier New"/>
      </w:rPr>
    </w:lvl>
    <w:lvl w:ilvl="2" w:tplc="3D94A464">
      <w:start w:val="1"/>
      <w:numFmt w:val="bullet"/>
      <w:lvlText w:val=""/>
      <w:lvlJc w:val="left"/>
      <w:pPr>
        <w:tabs>
          <w:tab w:val="num" w:pos="2160"/>
        </w:tabs>
        <w:ind w:left="2160" w:hanging="360"/>
      </w:pPr>
      <w:rPr>
        <w:rFonts w:ascii="Wingdings" w:hAnsi="Wingdings"/>
      </w:rPr>
    </w:lvl>
    <w:lvl w:ilvl="3" w:tplc="FBBCE33C">
      <w:start w:val="1"/>
      <w:numFmt w:val="bullet"/>
      <w:lvlText w:val=""/>
      <w:lvlJc w:val="left"/>
      <w:pPr>
        <w:tabs>
          <w:tab w:val="num" w:pos="2880"/>
        </w:tabs>
        <w:ind w:left="2880" w:hanging="360"/>
      </w:pPr>
      <w:rPr>
        <w:rFonts w:ascii="Symbol" w:hAnsi="Symbol"/>
      </w:rPr>
    </w:lvl>
    <w:lvl w:ilvl="4" w:tplc="FBE4F8A2">
      <w:start w:val="1"/>
      <w:numFmt w:val="bullet"/>
      <w:lvlText w:val="o"/>
      <w:lvlJc w:val="left"/>
      <w:pPr>
        <w:tabs>
          <w:tab w:val="num" w:pos="3600"/>
        </w:tabs>
        <w:ind w:left="3600" w:hanging="360"/>
      </w:pPr>
      <w:rPr>
        <w:rFonts w:ascii="Courier New" w:hAnsi="Courier New"/>
      </w:rPr>
    </w:lvl>
    <w:lvl w:ilvl="5" w:tplc="FD9CF082">
      <w:start w:val="1"/>
      <w:numFmt w:val="bullet"/>
      <w:lvlText w:val=""/>
      <w:lvlJc w:val="left"/>
      <w:pPr>
        <w:tabs>
          <w:tab w:val="num" w:pos="4320"/>
        </w:tabs>
        <w:ind w:left="4320" w:hanging="360"/>
      </w:pPr>
      <w:rPr>
        <w:rFonts w:ascii="Wingdings" w:hAnsi="Wingdings"/>
      </w:rPr>
    </w:lvl>
    <w:lvl w:ilvl="6" w:tplc="391412C6">
      <w:start w:val="1"/>
      <w:numFmt w:val="bullet"/>
      <w:lvlText w:val=""/>
      <w:lvlJc w:val="left"/>
      <w:pPr>
        <w:tabs>
          <w:tab w:val="num" w:pos="5040"/>
        </w:tabs>
        <w:ind w:left="5040" w:hanging="360"/>
      </w:pPr>
      <w:rPr>
        <w:rFonts w:ascii="Symbol" w:hAnsi="Symbol"/>
      </w:rPr>
    </w:lvl>
    <w:lvl w:ilvl="7" w:tplc="AB4C1FA6">
      <w:start w:val="1"/>
      <w:numFmt w:val="bullet"/>
      <w:lvlText w:val="o"/>
      <w:lvlJc w:val="left"/>
      <w:pPr>
        <w:tabs>
          <w:tab w:val="num" w:pos="5760"/>
        </w:tabs>
        <w:ind w:left="5760" w:hanging="360"/>
      </w:pPr>
      <w:rPr>
        <w:rFonts w:ascii="Courier New" w:hAnsi="Courier New"/>
      </w:rPr>
    </w:lvl>
    <w:lvl w:ilvl="8" w:tplc="97B46A2A">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E0F81D90">
      <w:start w:val="1"/>
      <w:numFmt w:val="bullet"/>
      <w:lvlText w:val=""/>
      <w:lvlJc w:val="left"/>
      <w:pPr>
        <w:ind w:left="720" w:hanging="360"/>
      </w:pPr>
      <w:rPr>
        <w:rFonts w:ascii="Symbol" w:hAnsi="Symbol"/>
      </w:rPr>
    </w:lvl>
    <w:lvl w:ilvl="1" w:tplc="8BF47D12">
      <w:start w:val="1"/>
      <w:numFmt w:val="bullet"/>
      <w:lvlText w:val="o"/>
      <w:lvlJc w:val="left"/>
      <w:pPr>
        <w:tabs>
          <w:tab w:val="num" w:pos="1440"/>
        </w:tabs>
        <w:ind w:left="1440" w:hanging="360"/>
      </w:pPr>
      <w:rPr>
        <w:rFonts w:ascii="Courier New" w:hAnsi="Courier New"/>
      </w:rPr>
    </w:lvl>
    <w:lvl w:ilvl="2" w:tplc="7EE80ADA">
      <w:start w:val="1"/>
      <w:numFmt w:val="bullet"/>
      <w:lvlText w:val=""/>
      <w:lvlJc w:val="left"/>
      <w:pPr>
        <w:tabs>
          <w:tab w:val="num" w:pos="2160"/>
        </w:tabs>
        <w:ind w:left="2160" w:hanging="360"/>
      </w:pPr>
      <w:rPr>
        <w:rFonts w:ascii="Wingdings" w:hAnsi="Wingdings"/>
      </w:rPr>
    </w:lvl>
    <w:lvl w:ilvl="3" w:tplc="AB3EF7FC">
      <w:start w:val="1"/>
      <w:numFmt w:val="bullet"/>
      <w:lvlText w:val=""/>
      <w:lvlJc w:val="left"/>
      <w:pPr>
        <w:tabs>
          <w:tab w:val="num" w:pos="2880"/>
        </w:tabs>
        <w:ind w:left="2880" w:hanging="360"/>
      </w:pPr>
      <w:rPr>
        <w:rFonts w:ascii="Symbol" w:hAnsi="Symbol"/>
      </w:rPr>
    </w:lvl>
    <w:lvl w:ilvl="4" w:tplc="1D105564">
      <w:start w:val="1"/>
      <w:numFmt w:val="bullet"/>
      <w:lvlText w:val="o"/>
      <w:lvlJc w:val="left"/>
      <w:pPr>
        <w:tabs>
          <w:tab w:val="num" w:pos="3600"/>
        </w:tabs>
        <w:ind w:left="3600" w:hanging="360"/>
      </w:pPr>
      <w:rPr>
        <w:rFonts w:ascii="Courier New" w:hAnsi="Courier New"/>
      </w:rPr>
    </w:lvl>
    <w:lvl w:ilvl="5" w:tplc="6772FD3C">
      <w:start w:val="1"/>
      <w:numFmt w:val="bullet"/>
      <w:lvlText w:val=""/>
      <w:lvlJc w:val="left"/>
      <w:pPr>
        <w:tabs>
          <w:tab w:val="num" w:pos="4320"/>
        </w:tabs>
        <w:ind w:left="4320" w:hanging="360"/>
      </w:pPr>
      <w:rPr>
        <w:rFonts w:ascii="Wingdings" w:hAnsi="Wingdings"/>
      </w:rPr>
    </w:lvl>
    <w:lvl w:ilvl="6" w:tplc="801C5550">
      <w:start w:val="1"/>
      <w:numFmt w:val="bullet"/>
      <w:lvlText w:val=""/>
      <w:lvlJc w:val="left"/>
      <w:pPr>
        <w:tabs>
          <w:tab w:val="num" w:pos="5040"/>
        </w:tabs>
        <w:ind w:left="5040" w:hanging="360"/>
      </w:pPr>
      <w:rPr>
        <w:rFonts w:ascii="Symbol" w:hAnsi="Symbol"/>
      </w:rPr>
    </w:lvl>
    <w:lvl w:ilvl="7" w:tplc="6A1E5A7E">
      <w:start w:val="1"/>
      <w:numFmt w:val="bullet"/>
      <w:lvlText w:val="o"/>
      <w:lvlJc w:val="left"/>
      <w:pPr>
        <w:tabs>
          <w:tab w:val="num" w:pos="5760"/>
        </w:tabs>
        <w:ind w:left="5760" w:hanging="360"/>
      </w:pPr>
      <w:rPr>
        <w:rFonts w:ascii="Courier New" w:hAnsi="Courier New"/>
      </w:rPr>
    </w:lvl>
    <w:lvl w:ilvl="8" w:tplc="F33619EA">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074E8AF4">
      <w:start w:val="1"/>
      <w:numFmt w:val="bullet"/>
      <w:lvlText w:val=""/>
      <w:lvlJc w:val="left"/>
      <w:pPr>
        <w:ind w:left="720" w:hanging="360"/>
      </w:pPr>
      <w:rPr>
        <w:rFonts w:ascii="Symbol" w:hAnsi="Symbol"/>
      </w:rPr>
    </w:lvl>
    <w:lvl w:ilvl="1" w:tplc="2B803458">
      <w:start w:val="1"/>
      <w:numFmt w:val="bullet"/>
      <w:lvlText w:val="o"/>
      <w:lvlJc w:val="left"/>
      <w:pPr>
        <w:tabs>
          <w:tab w:val="num" w:pos="1440"/>
        </w:tabs>
        <w:ind w:left="1440" w:hanging="360"/>
      </w:pPr>
      <w:rPr>
        <w:rFonts w:ascii="Courier New" w:hAnsi="Courier New"/>
      </w:rPr>
    </w:lvl>
    <w:lvl w:ilvl="2" w:tplc="7AE2D1FA">
      <w:start w:val="1"/>
      <w:numFmt w:val="bullet"/>
      <w:lvlText w:val=""/>
      <w:lvlJc w:val="left"/>
      <w:pPr>
        <w:tabs>
          <w:tab w:val="num" w:pos="2160"/>
        </w:tabs>
        <w:ind w:left="2160" w:hanging="360"/>
      </w:pPr>
      <w:rPr>
        <w:rFonts w:ascii="Wingdings" w:hAnsi="Wingdings"/>
      </w:rPr>
    </w:lvl>
    <w:lvl w:ilvl="3" w:tplc="1A022E72">
      <w:start w:val="1"/>
      <w:numFmt w:val="bullet"/>
      <w:lvlText w:val=""/>
      <w:lvlJc w:val="left"/>
      <w:pPr>
        <w:tabs>
          <w:tab w:val="num" w:pos="2880"/>
        </w:tabs>
        <w:ind w:left="2880" w:hanging="360"/>
      </w:pPr>
      <w:rPr>
        <w:rFonts w:ascii="Symbol" w:hAnsi="Symbol"/>
      </w:rPr>
    </w:lvl>
    <w:lvl w:ilvl="4" w:tplc="44863978">
      <w:start w:val="1"/>
      <w:numFmt w:val="bullet"/>
      <w:lvlText w:val="o"/>
      <w:lvlJc w:val="left"/>
      <w:pPr>
        <w:tabs>
          <w:tab w:val="num" w:pos="3600"/>
        </w:tabs>
        <w:ind w:left="3600" w:hanging="360"/>
      </w:pPr>
      <w:rPr>
        <w:rFonts w:ascii="Courier New" w:hAnsi="Courier New"/>
      </w:rPr>
    </w:lvl>
    <w:lvl w:ilvl="5" w:tplc="07BE78D8">
      <w:start w:val="1"/>
      <w:numFmt w:val="bullet"/>
      <w:lvlText w:val=""/>
      <w:lvlJc w:val="left"/>
      <w:pPr>
        <w:tabs>
          <w:tab w:val="num" w:pos="4320"/>
        </w:tabs>
        <w:ind w:left="4320" w:hanging="360"/>
      </w:pPr>
      <w:rPr>
        <w:rFonts w:ascii="Wingdings" w:hAnsi="Wingdings"/>
      </w:rPr>
    </w:lvl>
    <w:lvl w:ilvl="6" w:tplc="78A6FA0A">
      <w:start w:val="1"/>
      <w:numFmt w:val="bullet"/>
      <w:lvlText w:val=""/>
      <w:lvlJc w:val="left"/>
      <w:pPr>
        <w:tabs>
          <w:tab w:val="num" w:pos="5040"/>
        </w:tabs>
        <w:ind w:left="5040" w:hanging="360"/>
      </w:pPr>
      <w:rPr>
        <w:rFonts w:ascii="Symbol" w:hAnsi="Symbol"/>
      </w:rPr>
    </w:lvl>
    <w:lvl w:ilvl="7" w:tplc="07C69326">
      <w:start w:val="1"/>
      <w:numFmt w:val="bullet"/>
      <w:lvlText w:val="o"/>
      <w:lvlJc w:val="left"/>
      <w:pPr>
        <w:tabs>
          <w:tab w:val="num" w:pos="5760"/>
        </w:tabs>
        <w:ind w:left="5760" w:hanging="360"/>
      </w:pPr>
      <w:rPr>
        <w:rFonts w:ascii="Courier New" w:hAnsi="Courier New"/>
      </w:rPr>
    </w:lvl>
    <w:lvl w:ilvl="8" w:tplc="822EA786">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999A3DCA">
      <w:start w:val="1"/>
      <w:numFmt w:val="bullet"/>
      <w:lvlText w:val=""/>
      <w:lvlJc w:val="left"/>
      <w:pPr>
        <w:ind w:left="720" w:hanging="360"/>
      </w:pPr>
      <w:rPr>
        <w:rFonts w:ascii="Symbol" w:hAnsi="Symbol"/>
      </w:rPr>
    </w:lvl>
    <w:lvl w:ilvl="1" w:tplc="B8562C7E">
      <w:start w:val="1"/>
      <w:numFmt w:val="bullet"/>
      <w:lvlText w:val="o"/>
      <w:lvlJc w:val="left"/>
      <w:pPr>
        <w:tabs>
          <w:tab w:val="num" w:pos="1440"/>
        </w:tabs>
        <w:ind w:left="1440" w:hanging="360"/>
      </w:pPr>
      <w:rPr>
        <w:rFonts w:ascii="Courier New" w:hAnsi="Courier New"/>
      </w:rPr>
    </w:lvl>
    <w:lvl w:ilvl="2" w:tplc="5928D9B2">
      <w:start w:val="1"/>
      <w:numFmt w:val="bullet"/>
      <w:lvlText w:val=""/>
      <w:lvlJc w:val="left"/>
      <w:pPr>
        <w:tabs>
          <w:tab w:val="num" w:pos="2160"/>
        </w:tabs>
        <w:ind w:left="2160" w:hanging="360"/>
      </w:pPr>
      <w:rPr>
        <w:rFonts w:ascii="Wingdings" w:hAnsi="Wingdings"/>
      </w:rPr>
    </w:lvl>
    <w:lvl w:ilvl="3" w:tplc="42A4FC58">
      <w:start w:val="1"/>
      <w:numFmt w:val="bullet"/>
      <w:lvlText w:val=""/>
      <w:lvlJc w:val="left"/>
      <w:pPr>
        <w:tabs>
          <w:tab w:val="num" w:pos="2880"/>
        </w:tabs>
        <w:ind w:left="2880" w:hanging="360"/>
      </w:pPr>
      <w:rPr>
        <w:rFonts w:ascii="Symbol" w:hAnsi="Symbol"/>
      </w:rPr>
    </w:lvl>
    <w:lvl w:ilvl="4" w:tplc="8564B5A8">
      <w:start w:val="1"/>
      <w:numFmt w:val="bullet"/>
      <w:lvlText w:val="o"/>
      <w:lvlJc w:val="left"/>
      <w:pPr>
        <w:tabs>
          <w:tab w:val="num" w:pos="3600"/>
        </w:tabs>
        <w:ind w:left="3600" w:hanging="360"/>
      </w:pPr>
      <w:rPr>
        <w:rFonts w:ascii="Courier New" w:hAnsi="Courier New"/>
      </w:rPr>
    </w:lvl>
    <w:lvl w:ilvl="5" w:tplc="71FC4E94">
      <w:start w:val="1"/>
      <w:numFmt w:val="bullet"/>
      <w:lvlText w:val=""/>
      <w:lvlJc w:val="left"/>
      <w:pPr>
        <w:tabs>
          <w:tab w:val="num" w:pos="4320"/>
        </w:tabs>
        <w:ind w:left="4320" w:hanging="360"/>
      </w:pPr>
      <w:rPr>
        <w:rFonts w:ascii="Wingdings" w:hAnsi="Wingdings"/>
      </w:rPr>
    </w:lvl>
    <w:lvl w:ilvl="6" w:tplc="E614405E">
      <w:start w:val="1"/>
      <w:numFmt w:val="bullet"/>
      <w:lvlText w:val=""/>
      <w:lvlJc w:val="left"/>
      <w:pPr>
        <w:tabs>
          <w:tab w:val="num" w:pos="5040"/>
        </w:tabs>
        <w:ind w:left="5040" w:hanging="360"/>
      </w:pPr>
      <w:rPr>
        <w:rFonts w:ascii="Symbol" w:hAnsi="Symbol"/>
      </w:rPr>
    </w:lvl>
    <w:lvl w:ilvl="7" w:tplc="A0D6C5D0">
      <w:start w:val="1"/>
      <w:numFmt w:val="bullet"/>
      <w:lvlText w:val="o"/>
      <w:lvlJc w:val="left"/>
      <w:pPr>
        <w:tabs>
          <w:tab w:val="num" w:pos="5760"/>
        </w:tabs>
        <w:ind w:left="5760" w:hanging="360"/>
      </w:pPr>
      <w:rPr>
        <w:rFonts w:ascii="Courier New" w:hAnsi="Courier New"/>
      </w:rPr>
    </w:lvl>
    <w:lvl w:ilvl="8" w:tplc="3F7A9A0E">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C7DE1248">
      <w:start w:val="1"/>
      <w:numFmt w:val="bullet"/>
      <w:lvlText w:val=""/>
      <w:lvlJc w:val="left"/>
      <w:pPr>
        <w:ind w:left="720" w:hanging="360"/>
      </w:pPr>
      <w:rPr>
        <w:rFonts w:ascii="Symbol" w:hAnsi="Symbol"/>
      </w:rPr>
    </w:lvl>
    <w:lvl w:ilvl="1" w:tplc="A7028D06">
      <w:start w:val="1"/>
      <w:numFmt w:val="bullet"/>
      <w:lvlText w:val="o"/>
      <w:lvlJc w:val="left"/>
      <w:pPr>
        <w:tabs>
          <w:tab w:val="num" w:pos="1440"/>
        </w:tabs>
        <w:ind w:left="1440" w:hanging="360"/>
      </w:pPr>
      <w:rPr>
        <w:rFonts w:ascii="Courier New" w:hAnsi="Courier New"/>
      </w:rPr>
    </w:lvl>
    <w:lvl w:ilvl="2" w:tplc="A67C852C">
      <w:start w:val="1"/>
      <w:numFmt w:val="bullet"/>
      <w:lvlText w:val=""/>
      <w:lvlJc w:val="left"/>
      <w:pPr>
        <w:tabs>
          <w:tab w:val="num" w:pos="2160"/>
        </w:tabs>
        <w:ind w:left="2160" w:hanging="360"/>
      </w:pPr>
      <w:rPr>
        <w:rFonts w:ascii="Wingdings" w:hAnsi="Wingdings"/>
      </w:rPr>
    </w:lvl>
    <w:lvl w:ilvl="3" w:tplc="7A2EAE20">
      <w:start w:val="1"/>
      <w:numFmt w:val="bullet"/>
      <w:lvlText w:val=""/>
      <w:lvlJc w:val="left"/>
      <w:pPr>
        <w:tabs>
          <w:tab w:val="num" w:pos="2880"/>
        </w:tabs>
        <w:ind w:left="2880" w:hanging="360"/>
      </w:pPr>
      <w:rPr>
        <w:rFonts w:ascii="Symbol" w:hAnsi="Symbol"/>
      </w:rPr>
    </w:lvl>
    <w:lvl w:ilvl="4" w:tplc="7430EFCA">
      <w:start w:val="1"/>
      <w:numFmt w:val="bullet"/>
      <w:lvlText w:val="o"/>
      <w:lvlJc w:val="left"/>
      <w:pPr>
        <w:tabs>
          <w:tab w:val="num" w:pos="3600"/>
        </w:tabs>
        <w:ind w:left="3600" w:hanging="360"/>
      </w:pPr>
      <w:rPr>
        <w:rFonts w:ascii="Courier New" w:hAnsi="Courier New"/>
      </w:rPr>
    </w:lvl>
    <w:lvl w:ilvl="5" w:tplc="B8565B92">
      <w:start w:val="1"/>
      <w:numFmt w:val="bullet"/>
      <w:lvlText w:val=""/>
      <w:lvlJc w:val="left"/>
      <w:pPr>
        <w:tabs>
          <w:tab w:val="num" w:pos="4320"/>
        </w:tabs>
        <w:ind w:left="4320" w:hanging="360"/>
      </w:pPr>
      <w:rPr>
        <w:rFonts w:ascii="Wingdings" w:hAnsi="Wingdings"/>
      </w:rPr>
    </w:lvl>
    <w:lvl w:ilvl="6" w:tplc="700299D6">
      <w:start w:val="1"/>
      <w:numFmt w:val="bullet"/>
      <w:lvlText w:val=""/>
      <w:lvlJc w:val="left"/>
      <w:pPr>
        <w:tabs>
          <w:tab w:val="num" w:pos="5040"/>
        </w:tabs>
        <w:ind w:left="5040" w:hanging="360"/>
      </w:pPr>
      <w:rPr>
        <w:rFonts w:ascii="Symbol" w:hAnsi="Symbol"/>
      </w:rPr>
    </w:lvl>
    <w:lvl w:ilvl="7" w:tplc="47167180">
      <w:start w:val="1"/>
      <w:numFmt w:val="bullet"/>
      <w:lvlText w:val="o"/>
      <w:lvlJc w:val="left"/>
      <w:pPr>
        <w:tabs>
          <w:tab w:val="num" w:pos="5760"/>
        </w:tabs>
        <w:ind w:left="5760" w:hanging="360"/>
      </w:pPr>
      <w:rPr>
        <w:rFonts w:ascii="Courier New" w:hAnsi="Courier New"/>
      </w:rPr>
    </w:lvl>
    <w:lvl w:ilvl="8" w:tplc="C6A4F5F0">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77CE8400">
      <w:start w:val="1"/>
      <w:numFmt w:val="bullet"/>
      <w:lvlText w:val=""/>
      <w:lvlJc w:val="left"/>
      <w:pPr>
        <w:ind w:left="720" w:hanging="360"/>
      </w:pPr>
      <w:rPr>
        <w:rFonts w:ascii="Symbol" w:hAnsi="Symbol"/>
      </w:rPr>
    </w:lvl>
    <w:lvl w:ilvl="1" w:tplc="5A4A250A">
      <w:start w:val="1"/>
      <w:numFmt w:val="bullet"/>
      <w:lvlText w:val="o"/>
      <w:lvlJc w:val="left"/>
      <w:pPr>
        <w:tabs>
          <w:tab w:val="num" w:pos="1440"/>
        </w:tabs>
        <w:ind w:left="1440" w:hanging="360"/>
      </w:pPr>
      <w:rPr>
        <w:rFonts w:ascii="Courier New" w:hAnsi="Courier New"/>
      </w:rPr>
    </w:lvl>
    <w:lvl w:ilvl="2" w:tplc="48B01FEA">
      <w:start w:val="1"/>
      <w:numFmt w:val="bullet"/>
      <w:lvlText w:val=""/>
      <w:lvlJc w:val="left"/>
      <w:pPr>
        <w:tabs>
          <w:tab w:val="num" w:pos="2160"/>
        </w:tabs>
        <w:ind w:left="2160" w:hanging="360"/>
      </w:pPr>
      <w:rPr>
        <w:rFonts w:ascii="Wingdings" w:hAnsi="Wingdings"/>
      </w:rPr>
    </w:lvl>
    <w:lvl w:ilvl="3" w:tplc="B8F041E6">
      <w:start w:val="1"/>
      <w:numFmt w:val="bullet"/>
      <w:lvlText w:val=""/>
      <w:lvlJc w:val="left"/>
      <w:pPr>
        <w:tabs>
          <w:tab w:val="num" w:pos="2880"/>
        </w:tabs>
        <w:ind w:left="2880" w:hanging="360"/>
      </w:pPr>
      <w:rPr>
        <w:rFonts w:ascii="Symbol" w:hAnsi="Symbol"/>
      </w:rPr>
    </w:lvl>
    <w:lvl w:ilvl="4" w:tplc="84D69E38">
      <w:start w:val="1"/>
      <w:numFmt w:val="bullet"/>
      <w:lvlText w:val="o"/>
      <w:lvlJc w:val="left"/>
      <w:pPr>
        <w:tabs>
          <w:tab w:val="num" w:pos="3600"/>
        </w:tabs>
        <w:ind w:left="3600" w:hanging="360"/>
      </w:pPr>
      <w:rPr>
        <w:rFonts w:ascii="Courier New" w:hAnsi="Courier New"/>
      </w:rPr>
    </w:lvl>
    <w:lvl w:ilvl="5" w:tplc="3CE0BB66">
      <w:start w:val="1"/>
      <w:numFmt w:val="bullet"/>
      <w:lvlText w:val=""/>
      <w:lvlJc w:val="left"/>
      <w:pPr>
        <w:tabs>
          <w:tab w:val="num" w:pos="4320"/>
        </w:tabs>
        <w:ind w:left="4320" w:hanging="360"/>
      </w:pPr>
      <w:rPr>
        <w:rFonts w:ascii="Wingdings" w:hAnsi="Wingdings"/>
      </w:rPr>
    </w:lvl>
    <w:lvl w:ilvl="6" w:tplc="A8EAAB8C">
      <w:start w:val="1"/>
      <w:numFmt w:val="bullet"/>
      <w:lvlText w:val=""/>
      <w:lvlJc w:val="left"/>
      <w:pPr>
        <w:tabs>
          <w:tab w:val="num" w:pos="5040"/>
        </w:tabs>
        <w:ind w:left="5040" w:hanging="360"/>
      </w:pPr>
      <w:rPr>
        <w:rFonts w:ascii="Symbol" w:hAnsi="Symbol"/>
      </w:rPr>
    </w:lvl>
    <w:lvl w:ilvl="7" w:tplc="857A16F2">
      <w:start w:val="1"/>
      <w:numFmt w:val="bullet"/>
      <w:lvlText w:val="o"/>
      <w:lvlJc w:val="left"/>
      <w:pPr>
        <w:tabs>
          <w:tab w:val="num" w:pos="5760"/>
        </w:tabs>
        <w:ind w:left="5760" w:hanging="360"/>
      </w:pPr>
      <w:rPr>
        <w:rFonts w:ascii="Courier New" w:hAnsi="Courier New"/>
      </w:rPr>
    </w:lvl>
    <w:lvl w:ilvl="8" w:tplc="C966FAAC">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1EDAEA3C">
      <w:start w:val="1"/>
      <w:numFmt w:val="bullet"/>
      <w:lvlText w:val=""/>
      <w:lvlJc w:val="left"/>
      <w:pPr>
        <w:ind w:left="720" w:hanging="360"/>
      </w:pPr>
      <w:rPr>
        <w:rFonts w:ascii="Symbol" w:hAnsi="Symbol"/>
      </w:rPr>
    </w:lvl>
    <w:lvl w:ilvl="1" w:tplc="B132792E">
      <w:start w:val="1"/>
      <w:numFmt w:val="bullet"/>
      <w:lvlText w:val="o"/>
      <w:lvlJc w:val="left"/>
      <w:pPr>
        <w:tabs>
          <w:tab w:val="num" w:pos="1440"/>
        </w:tabs>
        <w:ind w:left="1440" w:hanging="360"/>
      </w:pPr>
      <w:rPr>
        <w:rFonts w:ascii="Courier New" w:hAnsi="Courier New"/>
      </w:rPr>
    </w:lvl>
    <w:lvl w:ilvl="2" w:tplc="49EC65D2">
      <w:start w:val="1"/>
      <w:numFmt w:val="bullet"/>
      <w:lvlText w:val=""/>
      <w:lvlJc w:val="left"/>
      <w:pPr>
        <w:tabs>
          <w:tab w:val="num" w:pos="2160"/>
        </w:tabs>
        <w:ind w:left="2160" w:hanging="360"/>
      </w:pPr>
      <w:rPr>
        <w:rFonts w:ascii="Wingdings" w:hAnsi="Wingdings"/>
      </w:rPr>
    </w:lvl>
    <w:lvl w:ilvl="3" w:tplc="89CCFC84">
      <w:start w:val="1"/>
      <w:numFmt w:val="bullet"/>
      <w:lvlText w:val=""/>
      <w:lvlJc w:val="left"/>
      <w:pPr>
        <w:tabs>
          <w:tab w:val="num" w:pos="2880"/>
        </w:tabs>
        <w:ind w:left="2880" w:hanging="360"/>
      </w:pPr>
      <w:rPr>
        <w:rFonts w:ascii="Symbol" w:hAnsi="Symbol"/>
      </w:rPr>
    </w:lvl>
    <w:lvl w:ilvl="4" w:tplc="12B64252">
      <w:start w:val="1"/>
      <w:numFmt w:val="bullet"/>
      <w:lvlText w:val="o"/>
      <w:lvlJc w:val="left"/>
      <w:pPr>
        <w:tabs>
          <w:tab w:val="num" w:pos="3600"/>
        </w:tabs>
        <w:ind w:left="3600" w:hanging="360"/>
      </w:pPr>
      <w:rPr>
        <w:rFonts w:ascii="Courier New" w:hAnsi="Courier New"/>
      </w:rPr>
    </w:lvl>
    <w:lvl w:ilvl="5" w:tplc="8F16C5F4">
      <w:start w:val="1"/>
      <w:numFmt w:val="bullet"/>
      <w:lvlText w:val=""/>
      <w:lvlJc w:val="left"/>
      <w:pPr>
        <w:tabs>
          <w:tab w:val="num" w:pos="4320"/>
        </w:tabs>
        <w:ind w:left="4320" w:hanging="360"/>
      </w:pPr>
      <w:rPr>
        <w:rFonts w:ascii="Wingdings" w:hAnsi="Wingdings"/>
      </w:rPr>
    </w:lvl>
    <w:lvl w:ilvl="6" w:tplc="949EEFC0">
      <w:start w:val="1"/>
      <w:numFmt w:val="bullet"/>
      <w:lvlText w:val=""/>
      <w:lvlJc w:val="left"/>
      <w:pPr>
        <w:tabs>
          <w:tab w:val="num" w:pos="5040"/>
        </w:tabs>
        <w:ind w:left="5040" w:hanging="360"/>
      </w:pPr>
      <w:rPr>
        <w:rFonts w:ascii="Symbol" w:hAnsi="Symbol"/>
      </w:rPr>
    </w:lvl>
    <w:lvl w:ilvl="7" w:tplc="3ACAC1A6">
      <w:start w:val="1"/>
      <w:numFmt w:val="bullet"/>
      <w:lvlText w:val="o"/>
      <w:lvlJc w:val="left"/>
      <w:pPr>
        <w:tabs>
          <w:tab w:val="num" w:pos="5760"/>
        </w:tabs>
        <w:ind w:left="5760" w:hanging="360"/>
      </w:pPr>
      <w:rPr>
        <w:rFonts w:ascii="Courier New" w:hAnsi="Courier New"/>
      </w:rPr>
    </w:lvl>
    <w:lvl w:ilvl="8" w:tplc="908251B4">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B63210E0">
      <w:start w:val="1"/>
      <w:numFmt w:val="bullet"/>
      <w:lvlText w:val=""/>
      <w:lvlJc w:val="left"/>
      <w:pPr>
        <w:ind w:left="720" w:hanging="360"/>
      </w:pPr>
      <w:rPr>
        <w:rFonts w:ascii="Symbol" w:hAnsi="Symbol"/>
      </w:rPr>
    </w:lvl>
    <w:lvl w:ilvl="1" w:tplc="B0008A92">
      <w:start w:val="1"/>
      <w:numFmt w:val="bullet"/>
      <w:lvlText w:val="o"/>
      <w:lvlJc w:val="left"/>
      <w:pPr>
        <w:tabs>
          <w:tab w:val="num" w:pos="1440"/>
        </w:tabs>
        <w:ind w:left="1440" w:hanging="360"/>
      </w:pPr>
      <w:rPr>
        <w:rFonts w:ascii="Courier New" w:hAnsi="Courier New"/>
      </w:rPr>
    </w:lvl>
    <w:lvl w:ilvl="2" w:tplc="82487712">
      <w:start w:val="1"/>
      <w:numFmt w:val="bullet"/>
      <w:lvlText w:val=""/>
      <w:lvlJc w:val="left"/>
      <w:pPr>
        <w:tabs>
          <w:tab w:val="num" w:pos="2160"/>
        </w:tabs>
        <w:ind w:left="2160" w:hanging="360"/>
      </w:pPr>
      <w:rPr>
        <w:rFonts w:ascii="Wingdings" w:hAnsi="Wingdings"/>
      </w:rPr>
    </w:lvl>
    <w:lvl w:ilvl="3" w:tplc="5B62480A">
      <w:start w:val="1"/>
      <w:numFmt w:val="bullet"/>
      <w:lvlText w:val=""/>
      <w:lvlJc w:val="left"/>
      <w:pPr>
        <w:tabs>
          <w:tab w:val="num" w:pos="2880"/>
        </w:tabs>
        <w:ind w:left="2880" w:hanging="360"/>
      </w:pPr>
      <w:rPr>
        <w:rFonts w:ascii="Symbol" w:hAnsi="Symbol"/>
      </w:rPr>
    </w:lvl>
    <w:lvl w:ilvl="4" w:tplc="182824C0">
      <w:start w:val="1"/>
      <w:numFmt w:val="bullet"/>
      <w:lvlText w:val="o"/>
      <w:lvlJc w:val="left"/>
      <w:pPr>
        <w:tabs>
          <w:tab w:val="num" w:pos="3600"/>
        </w:tabs>
        <w:ind w:left="3600" w:hanging="360"/>
      </w:pPr>
      <w:rPr>
        <w:rFonts w:ascii="Courier New" w:hAnsi="Courier New"/>
      </w:rPr>
    </w:lvl>
    <w:lvl w:ilvl="5" w:tplc="64CEC902">
      <w:start w:val="1"/>
      <w:numFmt w:val="bullet"/>
      <w:lvlText w:val=""/>
      <w:lvlJc w:val="left"/>
      <w:pPr>
        <w:tabs>
          <w:tab w:val="num" w:pos="4320"/>
        </w:tabs>
        <w:ind w:left="4320" w:hanging="360"/>
      </w:pPr>
      <w:rPr>
        <w:rFonts w:ascii="Wingdings" w:hAnsi="Wingdings"/>
      </w:rPr>
    </w:lvl>
    <w:lvl w:ilvl="6" w:tplc="F940BEC6">
      <w:start w:val="1"/>
      <w:numFmt w:val="bullet"/>
      <w:lvlText w:val=""/>
      <w:lvlJc w:val="left"/>
      <w:pPr>
        <w:tabs>
          <w:tab w:val="num" w:pos="5040"/>
        </w:tabs>
        <w:ind w:left="5040" w:hanging="360"/>
      </w:pPr>
      <w:rPr>
        <w:rFonts w:ascii="Symbol" w:hAnsi="Symbol"/>
      </w:rPr>
    </w:lvl>
    <w:lvl w:ilvl="7" w:tplc="39A6EDF4">
      <w:start w:val="1"/>
      <w:numFmt w:val="bullet"/>
      <w:lvlText w:val="o"/>
      <w:lvlJc w:val="left"/>
      <w:pPr>
        <w:tabs>
          <w:tab w:val="num" w:pos="5760"/>
        </w:tabs>
        <w:ind w:left="5760" w:hanging="360"/>
      </w:pPr>
      <w:rPr>
        <w:rFonts w:ascii="Courier New" w:hAnsi="Courier New"/>
      </w:rPr>
    </w:lvl>
    <w:lvl w:ilvl="8" w:tplc="48460494">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C34A609E">
      <w:start w:val="1"/>
      <w:numFmt w:val="bullet"/>
      <w:lvlText w:val=""/>
      <w:lvlJc w:val="left"/>
      <w:pPr>
        <w:ind w:left="720" w:hanging="360"/>
      </w:pPr>
      <w:rPr>
        <w:rFonts w:ascii="Symbol" w:hAnsi="Symbol"/>
      </w:rPr>
    </w:lvl>
    <w:lvl w:ilvl="1" w:tplc="0958E212">
      <w:start w:val="1"/>
      <w:numFmt w:val="bullet"/>
      <w:lvlText w:val="o"/>
      <w:lvlJc w:val="left"/>
      <w:pPr>
        <w:tabs>
          <w:tab w:val="num" w:pos="1440"/>
        </w:tabs>
        <w:ind w:left="1440" w:hanging="360"/>
      </w:pPr>
      <w:rPr>
        <w:rFonts w:ascii="Courier New" w:hAnsi="Courier New"/>
      </w:rPr>
    </w:lvl>
    <w:lvl w:ilvl="2" w:tplc="60CC10C0">
      <w:start w:val="1"/>
      <w:numFmt w:val="bullet"/>
      <w:lvlText w:val=""/>
      <w:lvlJc w:val="left"/>
      <w:pPr>
        <w:tabs>
          <w:tab w:val="num" w:pos="2160"/>
        </w:tabs>
        <w:ind w:left="2160" w:hanging="360"/>
      </w:pPr>
      <w:rPr>
        <w:rFonts w:ascii="Wingdings" w:hAnsi="Wingdings"/>
      </w:rPr>
    </w:lvl>
    <w:lvl w:ilvl="3" w:tplc="F7424F4A">
      <w:start w:val="1"/>
      <w:numFmt w:val="bullet"/>
      <w:lvlText w:val=""/>
      <w:lvlJc w:val="left"/>
      <w:pPr>
        <w:tabs>
          <w:tab w:val="num" w:pos="2880"/>
        </w:tabs>
        <w:ind w:left="2880" w:hanging="360"/>
      </w:pPr>
      <w:rPr>
        <w:rFonts w:ascii="Symbol" w:hAnsi="Symbol"/>
      </w:rPr>
    </w:lvl>
    <w:lvl w:ilvl="4" w:tplc="1B8059EA">
      <w:start w:val="1"/>
      <w:numFmt w:val="bullet"/>
      <w:lvlText w:val="o"/>
      <w:lvlJc w:val="left"/>
      <w:pPr>
        <w:tabs>
          <w:tab w:val="num" w:pos="3600"/>
        </w:tabs>
        <w:ind w:left="3600" w:hanging="360"/>
      </w:pPr>
      <w:rPr>
        <w:rFonts w:ascii="Courier New" w:hAnsi="Courier New"/>
      </w:rPr>
    </w:lvl>
    <w:lvl w:ilvl="5" w:tplc="C5F29276">
      <w:start w:val="1"/>
      <w:numFmt w:val="bullet"/>
      <w:lvlText w:val=""/>
      <w:lvlJc w:val="left"/>
      <w:pPr>
        <w:tabs>
          <w:tab w:val="num" w:pos="4320"/>
        </w:tabs>
        <w:ind w:left="4320" w:hanging="360"/>
      </w:pPr>
      <w:rPr>
        <w:rFonts w:ascii="Wingdings" w:hAnsi="Wingdings"/>
      </w:rPr>
    </w:lvl>
    <w:lvl w:ilvl="6" w:tplc="576071FC">
      <w:start w:val="1"/>
      <w:numFmt w:val="bullet"/>
      <w:lvlText w:val=""/>
      <w:lvlJc w:val="left"/>
      <w:pPr>
        <w:tabs>
          <w:tab w:val="num" w:pos="5040"/>
        </w:tabs>
        <w:ind w:left="5040" w:hanging="360"/>
      </w:pPr>
      <w:rPr>
        <w:rFonts w:ascii="Symbol" w:hAnsi="Symbol"/>
      </w:rPr>
    </w:lvl>
    <w:lvl w:ilvl="7" w:tplc="67CED296">
      <w:start w:val="1"/>
      <w:numFmt w:val="bullet"/>
      <w:lvlText w:val="o"/>
      <w:lvlJc w:val="left"/>
      <w:pPr>
        <w:tabs>
          <w:tab w:val="num" w:pos="5760"/>
        </w:tabs>
        <w:ind w:left="5760" w:hanging="360"/>
      </w:pPr>
      <w:rPr>
        <w:rFonts w:ascii="Courier New" w:hAnsi="Courier New"/>
      </w:rPr>
    </w:lvl>
    <w:lvl w:ilvl="8" w:tplc="5C78D5D0">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22FA4686">
      <w:start w:val="1"/>
      <w:numFmt w:val="bullet"/>
      <w:lvlText w:val=""/>
      <w:lvlJc w:val="left"/>
      <w:pPr>
        <w:ind w:left="720" w:hanging="360"/>
      </w:pPr>
      <w:rPr>
        <w:rFonts w:ascii="Symbol" w:hAnsi="Symbol"/>
      </w:rPr>
    </w:lvl>
    <w:lvl w:ilvl="1" w:tplc="EE1C57E4">
      <w:start w:val="1"/>
      <w:numFmt w:val="bullet"/>
      <w:lvlText w:val="o"/>
      <w:lvlJc w:val="left"/>
      <w:pPr>
        <w:tabs>
          <w:tab w:val="num" w:pos="1440"/>
        </w:tabs>
        <w:ind w:left="1440" w:hanging="360"/>
      </w:pPr>
      <w:rPr>
        <w:rFonts w:ascii="Courier New" w:hAnsi="Courier New"/>
      </w:rPr>
    </w:lvl>
    <w:lvl w:ilvl="2" w:tplc="1764C14E">
      <w:start w:val="1"/>
      <w:numFmt w:val="bullet"/>
      <w:lvlText w:val=""/>
      <w:lvlJc w:val="left"/>
      <w:pPr>
        <w:tabs>
          <w:tab w:val="num" w:pos="2160"/>
        </w:tabs>
        <w:ind w:left="2160" w:hanging="360"/>
      </w:pPr>
      <w:rPr>
        <w:rFonts w:ascii="Wingdings" w:hAnsi="Wingdings"/>
      </w:rPr>
    </w:lvl>
    <w:lvl w:ilvl="3" w:tplc="68E0E3A2">
      <w:start w:val="1"/>
      <w:numFmt w:val="bullet"/>
      <w:lvlText w:val=""/>
      <w:lvlJc w:val="left"/>
      <w:pPr>
        <w:tabs>
          <w:tab w:val="num" w:pos="2880"/>
        </w:tabs>
        <w:ind w:left="2880" w:hanging="360"/>
      </w:pPr>
      <w:rPr>
        <w:rFonts w:ascii="Symbol" w:hAnsi="Symbol"/>
      </w:rPr>
    </w:lvl>
    <w:lvl w:ilvl="4" w:tplc="38BAA8AC">
      <w:start w:val="1"/>
      <w:numFmt w:val="bullet"/>
      <w:lvlText w:val="o"/>
      <w:lvlJc w:val="left"/>
      <w:pPr>
        <w:tabs>
          <w:tab w:val="num" w:pos="3600"/>
        </w:tabs>
        <w:ind w:left="3600" w:hanging="360"/>
      </w:pPr>
      <w:rPr>
        <w:rFonts w:ascii="Courier New" w:hAnsi="Courier New"/>
      </w:rPr>
    </w:lvl>
    <w:lvl w:ilvl="5" w:tplc="7F428118">
      <w:start w:val="1"/>
      <w:numFmt w:val="bullet"/>
      <w:lvlText w:val=""/>
      <w:lvlJc w:val="left"/>
      <w:pPr>
        <w:tabs>
          <w:tab w:val="num" w:pos="4320"/>
        </w:tabs>
        <w:ind w:left="4320" w:hanging="360"/>
      </w:pPr>
      <w:rPr>
        <w:rFonts w:ascii="Wingdings" w:hAnsi="Wingdings"/>
      </w:rPr>
    </w:lvl>
    <w:lvl w:ilvl="6" w:tplc="EF46D964">
      <w:start w:val="1"/>
      <w:numFmt w:val="bullet"/>
      <w:lvlText w:val=""/>
      <w:lvlJc w:val="left"/>
      <w:pPr>
        <w:tabs>
          <w:tab w:val="num" w:pos="5040"/>
        </w:tabs>
        <w:ind w:left="5040" w:hanging="360"/>
      </w:pPr>
      <w:rPr>
        <w:rFonts w:ascii="Symbol" w:hAnsi="Symbol"/>
      </w:rPr>
    </w:lvl>
    <w:lvl w:ilvl="7" w:tplc="847E6398">
      <w:start w:val="1"/>
      <w:numFmt w:val="bullet"/>
      <w:lvlText w:val="o"/>
      <w:lvlJc w:val="left"/>
      <w:pPr>
        <w:tabs>
          <w:tab w:val="num" w:pos="5760"/>
        </w:tabs>
        <w:ind w:left="5760" w:hanging="360"/>
      </w:pPr>
      <w:rPr>
        <w:rFonts w:ascii="Courier New" w:hAnsi="Courier New"/>
      </w:rPr>
    </w:lvl>
    <w:lvl w:ilvl="8" w:tplc="26B65DB2">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B41413F6">
      <w:start w:val="1"/>
      <w:numFmt w:val="bullet"/>
      <w:lvlText w:val=""/>
      <w:lvlJc w:val="left"/>
      <w:pPr>
        <w:ind w:left="720" w:hanging="360"/>
      </w:pPr>
      <w:rPr>
        <w:rFonts w:ascii="Symbol" w:hAnsi="Symbol"/>
      </w:rPr>
    </w:lvl>
    <w:lvl w:ilvl="1" w:tplc="492CAB38">
      <w:start w:val="1"/>
      <w:numFmt w:val="bullet"/>
      <w:lvlText w:val="o"/>
      <w:lvlJc w:val="left"/>
      <w:pPr>
        <w:tabs>
          <w:tab w:val="num" w:pos="1440"/>
        </w:tabs>
        <w:ind w:left="1440" w:hanging="360"/>
      </w:pPr>
      <w:rPr>
        <w:rFonts w:ascii="Courier New" w:hAnsi="Courier New"/>
      </w:rPr>
    </w:lvl>
    <w:lvl w:ilvl="2" w:tplc="EF66DDD8">
      <w:start w:val="1"/>
      <w:numFmt w:val="bullet"/>
      <w:lvlText w:val=""/>
      <w:lvlJc w:val="left"/>
      <w:pPr>
        <w:tabs>
          <w:tab w:val="num" w:pos="2160"/>
        </w:tabs>
        <w:ind w:left="2160" w:hanging="360"/>
      </w:pPr>
      <w:rPr>
        <w:rFonts w:ascii="Wingdings" w:hAnsi="Wingdings"/>
      </w:rPr>
    </w:lvl>
    <w:lvl w:ilvl="3" w:tplc="3D380016">
      <w:start w:val="1"/>
      <w:numFmt w:val="bullet"/>
      <w:lvlText w:val=""/>
      <w:lvlJc w:val="left"/>
      <w:pPr>
        <w:tabs>
          <w:tab w:val="num" w:pos="2880"/>
        </w:tabs>
        <w:ind w:left="2880" w:hanging="360"/>
      </w:pPr>
      <w:rPr>
        <w:rFonts w:ascii="Symbol" w:hAnsi="Symbol"/>
      </w:rPr>
    </w:lvl>
    <w:lvl w:ilvl="4" w:tplc="C63C8DA0">
      <w:start w:val="1"/>
      <w:numFmt w:val="bullet"/>
      <w:lvlText w:val="o"/>
      <w:lvlJc w:val="left"/>
      <w:pPr>
        <w:tabs>
          <w:tab w:val="num" w:pos="3600"/>
        </w:tabs>
        <w:ind w:left="3600" w:hanging="360"/>
      </w:pPr>
      <w:rPr>
        <w:rFonts w:ascii="Courier New" w:hAnsi="Courier New"/>
      </w:rPr>
    </w:lvl>
    <w:lvl w:ilvl="5" w:tplc="C400C060">
      <w:start w:val="1"/>
      <w:numFmt w:val="bullet"/>
      <w:lvlText w:val=""/>
      <w:lvlJc w:val="left"/>
      <w:pPr>
        <w:tabs>
          <w:tab w:val="num" w:pos="4320"/>
        </w:tabs>
        <w:ind w:left="4320" w:hanging="360"/>
      </w:pPr>
      <w:rPr>
        <w:rFonts w:ascii="Wingdings" w:hAnsi="Wingdings"/>
      </w:rPr>
    </w:lvl>
    <w:lvl w:ilvl="6" w:tplc="C8C83164">
      <w:start w:val="1"/>
      <w:numFmt w:val="bullet"/>
      <w:lvlText w:val=""/>
      <w:lvlJc w:val="left"/>
      <w:pPr>
        <w:tabs>
          <w:tab w:val="num" w:pos="5040"/>
        </w:tabs>
        <w:ind w:left="5040" w:hanging="360"/>
      </w:pPr>
      <w:rPr>
        <w:rFonts w:ascii="Symbol" w:hAnsi="Symbol"/>
      </w:rPr>
    </w:lvl>
    <w:lvl w:ilvl="7" w:tplc="376E0006">
      <w:start w:val="1"/>
      <w:numFmt w:val="bullet"/>
      <w:lvlText w:val="o"/>
      <w:lvlJc w:val="left"/>
      <w:pPr>
        <w:tabs>
          <w:tab w:val="num" w:pos="5760"/>
        </w:tabs>
        <w:ind w:left="5760" w:hanging="360"/>
      </w:pPr>
      <w:rPr>
        <w:rFonts w:ascii="Courier New" w:hAnsi="Courier New"/>
      </w:rPr>
    </w:lvl>
    <w:lvl w:ilvl="8" w:tplc="3DD2EBA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A364AC06">
      <w:start w:val="1"/>
      <w:numFmt w:val="bullet"/>
      <w:lvlText w:val=""/>
      <w:lvlJc w:val="left"/>
      <w:pPr>
        <w:ind w:left="720" w:hanging="360"/>
      </w:pPr>
      <w:rPr>
        <w:rFonts w:ascii="Symbol" w:hAnsi="Symbol"/>
      </w:rPr>
    </w:lvl>
    <w:lvl w:ilvl="1" w:tplc="CEBCABC2">
      <w:start w:val="1"/>
      <w:numFmt w:val="bullet"/>
      <w:lvlText w:val="o"/>
      <w:lvlJc w:val="left"/>
      <w:pPr>
        <w:tabs>
          <w:tab w:val="num" w:pos="1440"/>
        </w:tabs>
        <w:ind w:left="1440" w:hanging="360"/>
      </w:pPr>
      <w:rPr>
        <w:rFonts w:ascii="Courier New" w:hAnsi="Courier New"/>
      </w:rPr>
    </w:lvl>
    <w:lvl w:ilvl="2" w:tplc="B0DEC44C">
      <w:start w:val="1"/>
      <w:numFmt w:val="bullet"/>
      <w:lvlText w:val=""/>
      <w:lvlJc w:val="left"/>
      <w:pPr>
        <w:tabs>
          <w:tab w:val="num" w:pos="2160"/>
        </w:tabs>
        <w:ind w:left="2160" w:hanging="360"/>
      </w:pPr>
      <w:rPr>
        <w:rFonts w:ascii="Wingdings" w:hAnsi="Wingdings"/>
      </w:rPr>
    </w:lvl>
    <w:lvl w:ilvl="3" w:tplc="13A04B86">
      <w:start w:val="1"/>
      <w:numFmt w:val="bullet"/>
      <w:lvlText w:val=""/>
      <w:lvlJc w:val="left"/>
      <w:pPr>
        <w:tabs>
          <w:tab w:val="num" w:pos="2880"/>
        </w:tabs>
        <w:ind w:left="2880" w:hanging="360"/>
      </w:pPr>
      <w:rPr>
        <w:rFonts w:ascii="Symbol" w:hAnsi="Symbol"/>
      </w:rPr>
    </w:lvl>
    <w:lvl w:ilvl="4" w:tplc="E068A6BC">
      <w:start w:val="1"/>
      <w:numFmt w:val="bullet"/>
      <w:lvlText w:val="o"/>
      <w:lvlJc w:val="left"/>
      <w:pPr>
        <w:tabs>
          <w:tab w:val="num" w:pos="3600"/>
        </w:tabs>
        <w:ind w:left="3600" w:hanging="360"/>
      </w:pPr>
      <w:rPr>
        <w:rFonts w:ascii="Courier New" w:hAnsi="Courier New"/>
      </w:rPr>
    </w:lvl>
    <w:lvl w:ilvl="5" w:tplc="1AE4F4C4">
      <w:start w:val="1"/>
      <w:numFmt w:val="bullet"/>
      <w:lvlText w:val=""/>
      <w:lvlJc w:val="left"/>
      <w:pPr>
        <w:tabs>
          <w:tab w:val="num" w:pos="4320"/>
        </w:tabs>
        <w:ind w:left="4320" w:hanging="360"/>
      </w:pPr>
      <w:rPr>
        <w:rFonts w:ascii="Wingdings" w:hAnsi="Wingdings"/>
      </w:rPr>
    </w:lvl>
    <w:lvl w:ilvl="6" w:tplc="C41E28A2">
      <w:start w:val="1"/>
      <w:numFmt w:val="bullet"/>
      <w:lvlText w:val=""/>
      <w:lvlJc w:val="left"/>
      <w:pPr>
        <w:tabs>
          <w:tab w:val="num" w:pos="5040"/>
        </w:tabs>
        <w:ind w:left="5040" w:hanging="360"/>
      </w:pPr>
      <w:rPr>
        <w:rFonts w:ascii="Symbol" w:hAnsi="Symbol"/>
      </w:rPr>
    </w:lvl>
    <w:lvl w:ilvl="7" w:tplc="273CA0DA">
      <w:start w:val="1"/>
      <w:numFmt w:val="bullet"/>
      <w:lvlText w:val="o"/>
      <w:lvlJc w:val="left"/>
      <w:pPr>
        <w:tabs>
          <w:tab w:val="num" w:pos="5760"/>
        </w:tabs>
        <w:ind w:left="5760" w:hanging="360"/>
      </w:pPr>
      <w:rPr>
        <w:rFonts w:ascii="Courier New" w:hAnsi="Courier New"/>
      </w:rPr>
    </w:lvl>
    <w:lvl w:ilvl="8" w:tplc="67D8225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B39E569E">
      <w:start w:val="1"/>
      <w:numFmt w:val="bullet"/>
      <w:lvlText w:val=""/>
      <w:lvlJc w:val="left"/>
      <w:pPr>
        <w:ind w:left="720" w:hanging="360"/>
      </w:pPr>
      <w:rPr>
        <w:rFonts w:ascii="Symbol" w:hAnsi="Symbol"/>
      </w:rPr>
    </w:lvl>
    <w:lvl w:ilvl="1" w:tplc="3CC4AA34">
      <w:start w:val="1"/>
      <w:numFmt w:val="bullet"/>
      <w:lvlText w:val="o"/>
      <w:lvlJc w:val="left"/>
      <w:pPr>
        <w:tabs>
          <w:tab w:val="num" w:pos="1440"/>
        </w:tabs>
        <w:ind w:left="1440" w:hanging="360"/>
      </w:pPr>
      <w:rPr>
        <w:rFonts w:ascii="Courier New" w:hAnsi="Courier New"/>
      </w:rPr>
    </w:lvl>
    <w:lvl w:ilvl="2" w:tplc="0610F74E">
      <w:start w:val="1"/>
      <w:numFmt w:val="bullet"/>
      <w:lvlText w:val=""/>
      <w:lvlJc w:val="left"/>
      <w:pPr>
        <w:tabs>
          <w:tab w:val="num" w:pos="2160"/>
        </w:tabs>
        <w:ind w:left="2160" w:hanging="360"/>
      </w:pPr>
      <w:rPr>
        <w:rFonts w:ascii="Wingdings" w:hAnsi="Wingdings"/>
      </w:rPr>
    </w:lvl>
    <w:lvl w:ilvl="3" w:tplc="04EE9526">
      <w:start w:val="1"/>
      <w:numFmt w:val="bullet"/>
      <w:lvlText w:val=""/>
      <w:lvlJc w:val="left"/>
      <w:pPr>
        <w:tabs>
          <w:tab w:val="num" w:pos="2880"/>
        </w:tabs>
        <w:ind w:left="2880" w:hanging="360"/>
      </w:pPr>
      <w:rPr>
        <w:rFonts w:ascii="Symbol" w:hAnsi="Symbol"/>
      </w:rPr>
    </w:lvl>
    <w:lvl w:ilvl="4" w:tplc="482C4D42">
      <w:start w:val="1"/>
      <w:numFmt w:val="bullet"/>
      <w:lvlText w:val="o"/>
      <w:lvlJc w:val="left"/>
      <w:pPr>
        <w:tabs>
          <w:tab w:val="num" w:pos="3600"/>
        </w:tabs>
        <w:ind w:left="3600" w:hanging="360"/>
      </w:pPr>
      <w:rPr>
        <w:rFonts w:ascii="Courier New" w:hAnsi="Courier New"/>
      </w:rPr>
    </w:lvl>
    <w:lvl w:ilvl="5" w:tplc="604CE0E2">
      <w:start w:val="1"/>
      <w:numFmt w:val="bullet"/>
      <w:lvlText w:val=""/>
      <w:lvlJc w:val="left"/>
      <w:pPr>
        <w:tabs>
          <w:tab w:val="num" w:pos="4320"/>
        </w:tabs>
        <w:ind w:left="4320" w:hanging="360"/>
      </w:pPr>
      <w:rPr>
        <w:rFonts w:ascii="Wingdings" w:hAnsi="Wingdings"/>
      </w:rPr>
    </w:lvl>
    <w:lvl w:ilvl="6" w:tplc="FE9A204C">
      <w:start w:val="1"/>
      <w:numFmt w:val="bullet"/>
      <w:lvlText w:val=""/>
      <w:lvlJc w:val="left"/>
      <w:pPr>
        <w:tabs>
          <w:tab w:val="num" w:pos="5040"/>
        </w:tabs>
        <w:ind w:left="5040" w:hanging="360"/>
      </w:pPr>
      <w:rPr>
        <w:rFonts w:ascii="Symbol" w:hAnsi="Symbol"/>
      </w:rPr>
    </w:lvl>
    <w:lvl w:ilvl="7" w:tplc="556A3042">
      <w:start w:val="1"/>
      <w:numFmt w:val="bullet"/>
      <w:lvlText w:val="o"/>
      <w:lvlJc w:val="left"/>
      <w:pPr>
        <w:tabs>
          <w:tab w:val="num" w:pos="5760"/>
        </w:tabs>
        <w:ind w:left="5760" w:hanging="360"/>
      </w:pPr>
      <w:rPr>
        <w:rFonts w:ascii="Courier New" w:hAnsi="Courier New"/>
      </w:rPr>
    </w:lvl>
    <w:lvl w:ilvl="8" w:tplc="D71A9024">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41E8C7C4">
      <w:start w:val="1"/>
      <w:numFmt w:val="bullet"/>
      <w:lvlText w:val=""/>
      <w:lvlJc w:val="left"/>
      <w:pPr>
        <w:ind w:left="720" w:hanging="360"/>
      </w:pPr>
      <w:rPr>
        <w:rFonts w:ascii="Symbol" w:hAnsi="Symbol"/>
      </w:rPr>
    </w:lvl>
    <w:lvl w:ilvl="1" w:tplc="2194784C">
      <w:start w:val="1"/>
      <w:numFmt w:val="bullet"/>
      <w:lvlText w:val="o"/>
      <w:lvlJc w:val="left"/>
      <w:pPr>
        <w:tabs>
          <w:tab w:val="num" w:pos="1440"/>
        </w:tabs>
        <w:ind w:left="1440" w:hanging="360"/>
      </w:pPr>
      <w:rPr>
        <w:rFonts w:ascii="Courier New" w:hAnsi="Courier New"/>
      </w:rPr>
    </w:lvl>
    <w:lvl w:ilvl="2" w:tplc="9320C1D4">
      <w:start w:val="1"/>
      <w:numFmt w:val="bullet"/>
      <w:lvlText w:val=""/>
      <w:lvlJc w:val="left"/>
      <w:pPr>
        <w:tabs>
          <w:tab w:val="num" w:pos="2160"/>
        </w:tabs>
        <w:ind w:left="2160" w:hanging="360"/>
      </w:pPr>
      <w:rPr>
        <w:rFonts w:ascii="Wingdings" w:hAnsi="Wingdings"/>
      </w:rPr>
    </w:lvl>
    <w:lvl w:ilvl="3" w:tplc="5552AE54">
      <w:start w:val="1"/>
      <w:numFmt w:val="bullet"/>
      <w:lvlText w:val=""/>
      <w:lvlJc w:val="left"/>
      <w:pPr>
        <w:tabs>
          <w:tab w:val="num" w:pos="2880"/>
        </w:tabs>
        <w:ind w:left="2880" w:hanging="360"/>
      </w:pPr>
      <w:rPr>
        <w:rFonts w:ascii="Symbol" w:hAnsi="Symbol"/>
      </w:rPr>
    </w:lvl>
    <w:lvl w:ilvl="4" w:tplc="3FE0DDD0">
      <w:start w:val="1"/>
      <w:numFmt w:val="bullet"/>
      <w:lvlText w:val="o"/>
      <w:lvlJc w:val="left"/>
      <w:pPr>
        <w:tabs>
          <w:tab w:val="num" w:pos="3600"/>
        </w:tabs>
        <w:ind w:left="3600" w:hanging="360"/>
      </w:pPr>
      <w:rPr>
        <w:rFonts w:ascii="Courier New" w:hAnsi="Courier New"/>
      </w:rPr>
    </w:lvl>
    <w:lvl w:ilvl="5" w:tplc="FB7EBC30">
      <w:start w:val="1"/>
      <w:numFmt w:val="bullet"/>
      <w:lvlText w:val=""/>
      <w:lvlJc w:val="left"/>
      <w:pPr>
        <w:tabs>
          <w:tab w:val="num" w:pos="4320"/>
        </w:tabs>
        <w:ind w:left="4320" w:hanging="360"/>
      </w:pPr>
      <w:rPr>
        <w:rFonts w:ascii="Wingdings" w:hAnsi="Wingdings"/>
      </w:rPr>
    </w:lvl>
    <w:lvl w:ilvl="6" w:tplc="360CF744">
      <w:start w:val="1"/>
      <w:numFmt w:val="bullet"/>
      <w:lvlText w:val=""/>
      <w:lvlJc w:val="left"/>
      <w:pPr>
        <w:tabs>
          <w:tab w:val="num" w:pos="5040"/>
        </w:tabs>
        <w:ind w:left="5040" w:hanging="360"/>
      </w:pPr>
      <w:rPr>
        <w:rFonts w:ascii="Symbol" w:hAnsi="Symbol"/>
      </w:rPr>
    </w:lvl>
    <w:lvl w:ilvl="7" w:tplc="8DD808E8">
      <w:start w:val="1"/>
      <w:numFmt w:val="bullet"/>
      <w:lvlText w:val="o"/>
      <w:lvlJc w:val="left"/>
      <w:pPr>
        <w:tabs>
          <w:tab w:val="num" w:pos="5760"/>
        </w:tabs>
        <w:ind w:left="5760" w:hanging="360"/>
      </w:pPr>
      <w:rPr>
        <w:rFonts w:ascii="Courier New" w:hAnsi="Courier New"/>
      </w:rPr>
    </w:lvl>
    <w:lvl w:ilvl="8" w:tplc="1B165CD2">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F1FA86A0">
      <w:start w:val="1"/>
      <w:numFmt w:val="bullet"/>
      <w:lvlText w:val=""/>
      <w:lvlJc w:val="left"/>
      <w:pPr>
        <w:ind w:left="720" w:hanging="360"/>
      </w:pPr>
      <w:rPr>
        <w:rFonts w:ascii="Symbol" w:hAnsi="Symbol"/>
      </w:rPr>
    </w:lvl>
    <w:lvl w:ilvl="1" w:tplc="4F9EC5AE">
      <w:start w:val="1"/>
      <w:numFmt w:val="bullet"/>
      <w:lvlText w:val="o"/>
      <w:lvlJc w:val="left"/>
      <w:pPr>
        <w:tabs>
          <w:tab w:val="num" w:pos="1440"/>
        </w:tabs>
        <w:ind w:left="1440" w:hanging="360"/>
      </w:pPr>
      <w:rPr>
        <w:rFonts w:ascii="Courier New" w:hAnsi="Courier New"/>
      </w:rPr>
    </w:lvl>
    <w:lvl w:ilvl="2" w:tplc="239C8B64">
      <w:start w:val="1"/>
      <w:numFmt w:val="bullet"/>
      <w:lvlText w:val=""/>
      <w:lvlJc w:val="left"/>
      <w:pPr>
        <w:tabs>
          <w:tab w:val="num" w:pos="2160"/>
        </w:tabs>
        <w:ind w:left="2160" w:hanging="360"/>
      </w:pPr>
      <w:rPr>
        <w:rFonts w:ascii="Wingdings" w:hAnsi="Wingdings"/>
      </w:rPr>
    </w:lvl>
    <w:lvl w:ilvl="3" w:tplc="0C9E66BC">
      <w:start w:val="1"/>
      <w:numFmt w:val="bullet"/>
      <w:lvlText w:val=""/>
      <w:lvlJc w:val="left"/>
      <w:pPr>
        <w:tabs>
          <w:tab w:val="num" w:pos="2880"/>
        </w:tabs>
        <w:ind w:left="2880" w:hanging="360"/>
      </w:pPr>
      <w:rPr>
        <w:rFonts w:ascii="Symbol" w:hAnsi="Symbol"/>
      </w:rPr>
    </w:lvl>
    <w:lvl w:ilvl="4" w:tplc="B66E06D6">
      <w:start w:val="1"/>
      <w:numFmt w:val="bullet"/>
      <w:lvlText w:val="o"/>
      <w:lvlJc w:val="left"/>
      <w:pPr>
        <w:tabs>
          <w:tab w:val="num" w:pos="3600"/>
        </w:tabs>
        <w:ind w:left="3600" w:hanging="360"/>
      </w:pPr>
      <w:rPr>
        <w:rFonts w:ascii="Courier New" w:hAnsi="Courier New"/>
      </w:rPr>
    </w:lvl>
    <w:lvl w:ilvl="5" w:tplc="8D84AA4A">
      <w:start w:val="1"/>
      <w:numFmt w:val="bullet"/>
      <w:lvlText w:val=""/>
      <w:lvlJc w:val="left"/>
      <w:pPr>
        <w:tabs>
          <w:tab w:val="num" w:pos="4320"/>
        </w:tabs>
        <w:ind w:left="4320" w:hanging="360"/>
      </w:pPr>
      <w:rPr>
        <w:rFonts w:ascii="Wingdings" w:hAnsi="Wingdings"/>
      </w:rPr>
    </w:lvl>
    <w:lvl w:ilvl="6" w:tplc="48E28942">
      <w:start w:val="1"/>
      <w:numFmt w:val="bullet"/>
      <w:lvlText w:val=""/>
      <w:lvlJc w:val="left"/>
      <w:pPr>
        <w:tabs>
          <w:tab w:val="num" w:pos="5040"/>
        </w:tabs>
        <w:ind w:left="5040" w:hanging="360"/>
      </w:pPr>
      <w:rPr>
        <w:rFonts w:ascii="Symbol" w:hAnsi="Symbol"/>
      </w:rPr>
    </w:lvl>
    <w:lvl w:ilvl="7" w:tplc="1AC68622">
      <w:start w:val="1"/>
      <w:numFmt w:val="bullet"/>
      <w:lvlText w:val="o"/>
      <w:lvlJc w:val="left"/>
      <w:pPr>
        <w:tabs>
          <w:tab w:val="num" w:pos="5760"/>
        </w:tabs>
        <w:ind w:left="5760" w:hanging="360"/>
      </w:pPr>
      <w:rPr>
        <w:rFonts w:ascii="Courier New" w:hAnsi="Courier New"/>
      </w:rPr>
    </w:lvl>
    <w:lvl w:ilvl="8" w:tplc="551A1DF8">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13D066D8">
      <w:start w:val="1"/>
      <w:numFmt w:val="bullet"/>
      <w:lvlText w:val=""/>
      <w:lvlJc w:val="left"/>
      <w:pPr>
        <w:ind w:left="720" w:hanging="360"/>
      </w:pPr>
      <w:rPr>
        <w:rFonts w:ascii="Symbol" w:hAnsi="Symbol"/>
      </w:rPr>
    </w:lvl>
    <w:lvl w:ilvl="1" w:tplc="021C4DE6">
      <w:start w:val="1"/>
      <w:numFmt w:val="bullet"/>
      <w:lvlText w:val="o"/>
      <w:lvlJc w:val="left"/>
      <w:pPr>
        <w:tabs>
          <w:tab w:val="num" w:pos="1440"/>
        </w:tabs>
        <w:ind w:left="1440" w:hanging="360"/>
      </w:pPr>
      <w:rPr>
        <w:rFonts w:ascii="Courier New" w:hAnsi="Courier New"/>
      </w:rPr>
    </w:lvl>
    <w:lvl w:ilvl="2" w:tplc="018A8CD6">
      <w:start w:val="1"/>
      <w:numFmt w:val="bullet"/>
      <w:lvlText w:val=""/>
      <w:lvlJc w:val="left"/>
      <w:pPr>
        <w:tabs>
          <w:tab w:val="num" w:pos="2160"/>
        </w:tabs>
        <w:ind w:left="2160" w:hanging="360"/>
      </w:pPr>
      <w:rPr>
        <w:rFonts w:ascii="Wingdings" w:hAnsi="Wingdings"/>
      </w:rPr>
    </w:lvl>
    <w:lvl w:ilvl="3" w:tplc="6CFECB1C">
      <w:start w:val="1"/>
      <w:numFmt w:val="bullet"/>
      <w:lvlText w:val=""/>
      <w:lvlJc w:val="left"/>
      <w:pPr>
        <w:tabs>
          <w:tab w:val="num" w:pos="2880"/>
        </w:tabs>
        <w:ind w:left="2880" w:hanging="360"/>
      </w:pPr>
      <w:rPr>
        <w:rFonts w:ascii="Symbol" w:hAnsi="Symbol"/>
      </w:rPr>
    </w:lvl>
    <w:lvl w:ilvl="4" w:tplc="67B4F27C">
      <w:start w:val="1"/>
      <w:numFmt w:val="bullet"/>
      <w:lvlText w:val="o"/>
      <w:lvlJc w:val="left"/>
      <w:pPr>
        <w:tabs>
          <w:tab w:val="num" w:pos="3600"/>
        </w:tabs>
        <w:ind w:left="3600" w:hanging="360"/>
      </w:pPr>
      <w:rPr>
        <w:rFonts w:ascii="Courier New" w:hAnsi="Courier New"/>
      </w:rPr>
    </w:lvl>
    <w:lvl w:ilvl="5" w:tplc="FFF05A00">
      <w:start w:val="1"/>
      <w:numFmt w:val="bullet"/>
      <w:lvlText w:val=""/>
      <w:lvlJc w:val="left"/>
      <w:pPr>
        <w:tabs>
          <w:tab w:val="num" w:pos="4320"/>
        </w:tabs>
        <w:ind w:left="4320" w:hanging="360"/>
      </w:pPr>
      <w:rPr>
        <w:rFonts w:ascii="Wingdings" w:hAnsi="Wingdings"/>
      </w:rPr>
    </w:lvl>
    <w:lvl w:ilvl="6" w:tplc="2FF8901C">
      <w:start w:val="1"/>
      <w:numFmt w:val="bullet"/>
      <w:lvlText w:val=""/>
      <w:lvlJc w:val="left"/>
      <w:pPr>
        <w:tabs>
          <w:tab w:val="num" w:pos="5040"/>
        </w:tabs>
        <w:ind w:left="5040" w:hanging="360"/>
      </w:pPr>
      <w:rPr>
        <w:rFonts w:ascii="Symbol" w:hAnsi="Symbol"/>
      </w:rPr>
    </w:lvl>
    <w:lvl w:ilvl="7" w:tplc="2DC2D638">
      <w:start w:val="1"/>
      <w:numFmt w:val="bullet"/>
      <w:lvlText w:val="o"/>
      <w:lvlJc w:val="left"/>
      <w:pPr>
        <w:tabs>
          <w:tab w:val="num" w:pos="5760"/>
        </w:tabs>
        <w:ind w:left="5760" w:hanging="360"/>
      </w:pPr>
      <w:rPr>
        <w:rFonts w:ascii="Courier New" w:hAnsi="Courier New"/>
      </w:rPr>
    </w:lvl>
    <w:lvl w:ilvl="8" w:tplc="D7DEFE74">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48A0A0F8">
      <w:start w:val="1"/>
      <w:numFmt w:val="bullet"/>
      <w:lvlText w:val=""/>
      <w:lvlJc w:val="left"/>
      <w:pPr>
        <w:ind w:left="720" w:hanging="360"/>
      </w:pPr>
      <w:rPr>
        <w:rFonts w:ascii="Symbol" w:hAnsi="Symbol"/>
      </w:rPr>
    </w:lvl>
    <w:lvl w:ilvl="1" w:tplc="C7861D40">
      <w:start w:val="1"/>
      <w:numFmt w:val="bullet"/>
      <w:lvlText w:val="o"/>
      <w:lvlJc w:val="left"/>
      <w:pPr>
        <w:tabs>
          <w:tab w:val="num" w:pos="1440"/>
        </w:tabs>
        <w:ind w:left="1440" w:hanging="360"/>
      </w:pPr>
      <w:rPr>
        <w:rFonts w:ascii="Courier New" w:hAnsi="Courier New"/>
      </w:rPr>
    </w:lvl>
    <w:lvl w:ilvl="2" w:tplc="71727E74">
      <w:start w:val="1"/>
      <w:numFmt w:val="bullet"/>
      <w:lvlText w:val=""/>
      <w:lvlJc w:val="left"/>
      <w:pPr>
        <w:tabs>
          <w:tab w:val="num" w:pos="2160"/>
        </w:tabs>
        <w:ind w:left="2160" w:hanging="360"/>
      </w:pPr>
      <w:rPr>
        <w:rFonts w:ascii="Wingdings" w:hAnsi="Wingdings"/>
      </w:rPr>
    </w:lvl>
    <w:lvl w:ilvl="3" w:tplc="A1F47618">
      <w:start w:val="1"/>
      <w:numFmt w:val="bullet"/>
      <w:lvlText w:val=""/>
      <w:lvlJc w:val="left"/>
      <w:pPr>
        <w:tabs>
          <w:tab w:val="num" w:pos="2880"/>
        </w:tabs>
        <w:ind w:left="2880" w:hanging="360"/>
      </w:pPr>
      <w:rPr>
        <w:rFonts w:ascii="Symbol" w:hAnsi="Symbol"/>
      </w:rPr>
    </w:lvl>
    <w:lvl w:ilvl="4" w:tplc="F2240C7A">
      <w:start w:val="1"/>
      <w:numFmt w:val="bullet"/>
      <w:lvlText w:val="o"/>
      <w:lvlJc w:val="left"/>
      <w:pPr>
        <w:tabs>
          <w:tab w:val="num" w:pos="3600"/>
        </w:tabs>
        <w:ind w:left="3600" w:hanging="360"/>
      </w:pPr>
      <w:rPr>
        <w:rFonts w:ascii="Courier New" w:hAnsi="Courier New"/>
      </w:rPr>
    </w:lvl>
    <w:lvl w:ilvl="5" w:tplc="E8D48FFE">
      <w:start w:val="1"/>
      <w:numFmt w:val="bullet"/>
      <w:lvlText w:val=""/>
      <w:lvlJc w:val="left"/>
      <w:pPr>
        <w:tabs>
          <w:tab w:val="num" w:pos="4320"/>
        </w:tabs>
        <w:ind w:left="4320" w:hanging="360"/>
      </w:pPr>
      <w:rPr>
        <w:rFonts w:ascii="Wingdings" w:hAnsi="Wingdings"/>
      </w:rPr>
    </w:lvl>
    <w:lvl w:ilvl="6" w:tplc="917268C6">
      <w:start w:val="1"/>
      <w:numFmt w:val="bullet"/>
      <w:lvlText w:val=""/>
      <w:lvlJc w:val="left"/>
      <w:pPr>
        <w:tabs>
          <w:tab w:val="num" w:pos="5040"/>
        </w:tabs>
        <w:ind w:left="5040" w:hanging="360"/>
      </w:pPr>
      <w:rPr>
        <w:rFonts w:ascii="Symbol" w:hAnsi="Symbol"/>
      </w:rPr>
    </w:lvl>
    <w:lvl w:ilvl="7" w:tplc="CBF62A86">
      <w:start w:val="1"/>
      <w:numFmt w:val="bullet"/>
      <w:lvlText w:val="o"/>
      <w:lvlJc w:val="left"/>
      <w:pPr>
        <w:tabs>
          <w:tab w:val="num" w:pos="5760"/>
        </w:tabs>
        <w:ind w:left="5760" w:hanging="360"/>
      </w:pPr>
      <w:rPr>
        <w:rFonts w:ascii="Courier New" w:hAnsi="Courier New"/>
      </w:rPr>
    </w:lvl>
    <w:lvl w:ilvl="8" w:tplc="D09ED4D0">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3F7CFE2C">
      <w:start w:val="1"/>
      <w:numFmt w:val="bullet"/>
      <w:lvlText w:val=""/>
      <w:lvlJc w:val="left"/>
      <w:pPr>
        <w:ind w:left="720" w:hanging="360"/>
      </w:pPr>
      <w:rPr>
        <w:rFonts w:ascii="Symbol" w:hAnsi="Symbol"/>
      </w:rPr>
    </w:lvl>
    <w:lvl w:ilvl="1" w:tplc="928A4650">
      <w:start w:val="1"/>
      <w:numFmt w:val="bullet"/>
      <w:lvlText w:val="o"/>
      <w:lvlJc w:val="left"/>
      <w:pPr>
        <w:tabs>
          <w:tab w:val="num" w:pos="1440"/>
        </w:tabs>
        <w:ind w:left="1440" w:hanging="360"/>
      </w:pPr>
      <w:rPr>
        <w:rFonts w:ascii="Courier New" w:hAnsi="Courier New"/>
      </w:rPr>
    </w:lvl>
    <w:lvl w:ilvl="2" w:tplc="F16C6082">
      <w:start w:val="1"/>
      <w:numFmt w:val="bullet"/>
      <w:lvlText w:val=""/>
      <w:lvlJc w:val="left"/>
      <w:pPr>
        <w:tabs>
          <w:tab w:val="num" w:pos="2160"/>
        </w:tabs>
        <w:ind w:left="2160" w:hanging="360"/>
      </w:pPr>
      <w:rPr>
        <w:rFonts w:ascii="Wingdings" w:hAnsi="Wingdings"/>
      </w:rPr>
    </w:lvl>
    <w:lvl w:ilvl="3" w:tplc="E6722358">
      <w:start w:val="1"/>
      <w:numFmt w:val="bullet"/>
      <w:lvlText w:val=""/>
      <w:lvlJc w:val="left"/>
      <w:pPr>
        <w:tabs>
          <w:tab w:val="num" w:pos="2880"/>
        </w:tabs>
        <w:ind w:left="2880" w:hanging="360"/>
      </w:pPr>
      <w:rPr>
        <w:rFonts w:ascii="Symbol" w:hAnsi="Symbol"/>
      </w:rPr>
    </w:lvl>
    <w:lvl w:ilvl="4" w:tplc="687CC3E8">
      <w:start w:val="1"/>
      <w:numFmt w:val="bullet"/>
      <w:lvlText w:val="o"/>
      <w:lvlJc w:val="left"/>
      <w:pPr>
        <w:tabs>
          <w:tab w:val="num" w:pos="3600"/>
        </w:tabs>
        <w:ind w:left="3600" w:hanging="360"/>
      </w:pPr>
      <w:rPr>
        <w:rFonts w:ascii="Courier New" w:hAnsi="Courier New"/>
      </w:rPr>
    </w:lvl>
    <w:lvl w:ilvl="5" w:tplc="1CCE95A8">
      <w:start w:val="1"/>
      <w:numFmt w:val="bullet"/>
      <w:lvlText w:val=""/>
      <w:lvlJc w:val="left"/>
      <w:pPr>
        <w:tabs>
          <w:tab w:val="num" w:pos="4320"/>
        </w:tabs>
        <w:ind w:left="4320" w:hanging="360"/>
      </w:pPr>
      <w:rPr>
        <w:rFonts w:ascii="Wingdings" w:hAnsi="Wingdings"/>
      </w:rPr>
    </w:lvl>
    <w:lvl w:ilvl="6" w:tplc="E00CE6F0">
      <w:start w:val="1"/>
      <w:numFmt w:val="bullet"/>
      <w:lvlText w:val=""/>
      <w:lvlJc w:val="left"/>
      <w:pPr>
        <w:tabs>
          <w:tab w:val="num" w:pos="5040"/>
        </w:tabs>
        <w:ind w:left="5040" w:hanging="360"/>
      </w:pPr>
      <w:rPr>
        <w:rFonts w:ascii="Symbol" w:hAnsi="Symbol"/>
      </w:rPr>
    </w:lvl>
    <w:lvl w:ilvl="7" w:tplc="1EDADE02">
      <w:start w:val="1"/>
      <w:numFmt w:val="bullet"/>
      <w:lvlText w:val="o"/>
      <w:lvlJc w:val="left"/>
      <w:pPr>
        <w:tabs>
          <w:tab w:val="num" w:pos="5760"/>
        </w:tabs>
        <w:ind w:left="5760" w:hanging="360"/>
      </w:pPr>
      <w:rPr>
        <w:rFonts w:ascii="Courier New" w:hAnsi="Courier New"/>
      </w:rPr>
    </w:lvl>
    <w:lvl w:ilvl="8" w:tplc="9D44E4CC">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E3F842F2">
      <w:start w:val="1"/>
      <w:numFmt w:val="bullet"/>
      <w:lvlText w:val=""/>
      <w:lvlJc w:val="left"/>
      <w:pPr>
        <w:ind w:left="720" w:hanging="360"/>
      </w:pPr>
      <w:rPr>
        <w:rFonts w:ascii="Symbol" w:hAnsi="Symbol"/>
      </w:rPr>
    </w:lvl>
    <w:lvl w:ilvl="1" w:tplc="D3D2CACC">
      <w:start w:val="1"/>
      <w:numFmt w:val="bullet"/>
      <w:lvlText w:val="o"/>
      <w:lvlJc w:val="left"/>
      <w:pPr>
        <w:tabs>
          <w:tab w:val="num" w:pos="1440"/>
        </w:tabs>
        <w:ind w:left="1440" w:hanging="360"/>
      </w:pPr>
      <w:rPr>
        <w:rFonts w:ascii="Courier New" w:hAnsi="Courier New"/>
      </w:rPr>
    </w:lvl>
    <w:lvl w:ilvl="2" w:tplc="A4467FDE">
      <w:start w:val="1"/>
      <w:numFmt w:val="bullet"/>
      <w:lvlText w:val=""/>
      <w:lvlJc w:val="left"/>
      <w:pPr>
        <w:tabs>
          <w:tab w:val="num" w:pos="2160"/>
        </w:tabs>
        <w:ind w:left="2160" w:hanging="360"/>
      </w:pPr>
      <w:rPr>
        <w:rFonts w:ascii="Wingdings" w:hAnsi="Wingdings"/>
      </w:rPr>
    </w:lvl>
    <w:lvl w:ilvl="3" w:tplc="CF3491D2">
      <w:start w:val="1"/>
      <w:numFmt w:val="bullet"/>
      <w:lvlText w:val=""/>
      <w:lvlJc w:val="left"/>
      <w:pPr>
        <w:tabs>
          <w:tab w:val="num" w:pos="2880"/>
        </w:tabs>
        <w:ind w:left="2880" w:hanging="360"/>
      </w:pPr>
      <w:rPr>
        <w:rFonts w:ascii="Symbol" w:hAnsi="Symbol"/>
      </w:rPr>
    </w:lvl>
    <w:lvl w:ilvl="4" w:tplc="A4667DEC">
      <w:start w:val="1"/>
      <w:numFmt w:val="bullet"/>
      <w:lvlText w:val="o"/>
      <w:lvlJc w:val="left"/>
      <w:pPr>
        <w:tabs>
          <w:tab w:val="num" w:pos="3600"/>
        </w:tabs>
        <w:ind w:left="3600" w:hanging="360"/>
      </w:pPr>
      <w:rPr>
        <w:rFonts w:ascii="Courier New" w:hAnsi="Courier New"/>
      </w:rPr>
    </w:lvl>
    <w:lvl w:ilvl="5" w:tplc="25DE1AC4">
      <w:start w:val="1"/>
      <w:numFmt w:val="bullet"/>
      <w:lvlText w:val=""/>
      <w:lvlJc w:val="left"/>
      <w:pPr>
        <w:tabs>
          <w:tab w:val="num" w:pos="4320"/>
        </w:tabs>
        <w:ind w:left="4320" w:hanging="360"/>
      </w:pPr>
      <w:rPr>
        <w:rFonts w:ascii="Wingdings" w:hAnsi="Wingdings"/>
      </w:rPr>
    </w:lvl>
    <w:lvl w:ilvl="6" w:tplc="111CB9E6">
      <w:start w:val="1"/>
      <w:numFmt w:val="bullet"/>
      <w:lvlText w:val=""/>
      <w:lvlJc w:val="left"/>
      <w:pPr>
        <w:tabs>
          <w:tab w:val="num" w:pos="5040"/>
        </w:tabs>
        <w:ind w:left="5040" w:hanging="360"/>
      </w:pPr>
      <w:rPr>
        <w:rFonts w:ascii="Symbol" w:hAnsi="Symbol"/>
      </w:rPr>
    </w:lvl>
    <w:lvl w:ilvl="7" w:tplc="28D6F1D4">
      <w:start w:val="1"/>
      <w:numFmt w:val="bullet"/>
      <w:lvlText w:val="o"/>
      <w:lvlJc w:val="left"/>
      <w:pPr>
        <w:tabs>
          <w:tab w:val="num" w:pos="5760"/>
        </w:tabs>
        <w:ind w:left="5760" w:hanging="360"/>
      </w:pPr>
      <w:rPr>
        <w:rFonts w:ascii="Courier New" w:hAnsi="Courier New"/>
      </w:rPr>
    </w:lvl>
    <w:lvl w:ilvl="8" w:tplc="E6A84044">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083A1D5A">
      <w:start w:val="1"/>
      <w:numFmt w:val="bullet"/>
      <w:lvlText w:val=""/>
      <w:lvlJc w:val="left"/>
      <w:pPr>
        <w:ind w:left="720" w:hanging="360"/>
      </w:pPr>
      <w:rPr>
        <w:rFonts w:ascii="Symbol" w:hAnsi="Symbol"/>
      </w:rPr>
    </w:lvl>
    <w:lvl w:ilvl="1" w:tplc="6B4E2F9C">
      <w:start w:val="1"/>
      <w:numFmt w:val="bullet"/>
      <w:lvlText w:val="o"/>
      <w:lvlJc w:val="left"/>
      <w:pPr>
        <w:tabs>
          <w:tab w:val="num" w:pos="1440"/>
        </w:tabs>
        <w:ind w:left="1440" w:hanging="360"/>
      </w:pPr>
      <w:rPr>
        <w:rFonts w:ascii="Courier New" w:hAnsi="Courier New"/>
      </w:rPr>
    </w:lvl>
    <w:lvl w:ilvl="2" w:tplc="CC0EC67E">
      <w:start w:val="1"/>
      <w:numFmt w:val="bullet"/>
      <w:lvlText w:val=""/>
      <w:lvlJc w:val="left"/>
      <w:pPr>
        <w:tabs>
          <w:tab w:val="num" w:pos="2160"/>
        </w:tabs>
        <w:ind w:left="2160" w:hanging="360"/>
      </w:pPr>
      <w:rPr>
        <w:rFonts w:ascii="Wingdings" w:hAnsi="Wingdings"/>
      </w:rPr>
    </w:lvl>
    <w:lvl w:ilvl="3" w:tplc="83CA8192">
      <w:start w:val="1"/>
      <w:numFmt w:val="bullet"/>
      <w:lvlText w:val=""/>
      <w:lvlJc w:val="left"/>
      <w:pPr>
        <w:tabs>
          <w:tab w:val="num" w:pos="2880"/>
        </w:tabs>
        <w:ind w:left="2880" w:hanging="360"/>
      </w:pPr>
      <w:rPr>
        <w:rFonts w:ascii="Symbol" w:hAnsi="Symbol"/>
      </w:rPr>
    </w:lvl>
    <w:lvl w:ilvl="4" w:tplc="2D7AFF5A">
      <w:start w:val="1"/>
      <w:numFmt w:val="bullet"/>
      <w:lvlText w:val="o"/>
      <w:lvlJc w:val="left"/>
      <w:pPr>
        <w:tabs>
          <w:tab w:val="num" w:pos="3600"/>
        </w:tabs>
        <w:ind w:left="3600" w:hanging="360"/>
      </w:pPr>
      <w:rPr>
        <w:rFonts w:ascii="Courier New" w:hAnsi="Courier New"/>
      </w:rPr>
    </w:lvl>
    <w:lvl w:ilvl="5" w:tplc="E66440C6">
      <w:start w:val="1"/>
      <w:numFmt w:val="bullet"/>
      <w:lvlText w:val=""/>
      <w:lvlJc w:val="left"/>
      <w:pPr>
        <w:tabs>
          <w:tab w:val="num" w:pos="4320"/>
        </w:tabs>
        <w:ind w:left="4320" w:hanging="360"/>
      </w:pPr>
      <w:rPr>
        <w:rFonts w:ascii="Wingdings" w:hAnsi="Wingdings"/>
      </w:rPr>
    </w:lvl>
    <w:lvl w:ilvl="6" w:tplc="6F1AA66A">
      <w:start w:val="1"/>
      <w:numFmt w:val="bullet"/>
      <w:lvlText w:val=""/>
      <w:lvlJc w:val="left"/>
      <w:pPr>
        <w:tabs>
          <w:tab w:val="num" w:pos="5040"/>
        </w:tabs>
        <w:ind w:left="5040" w:hanging="360"/>
      </w:pPr>
      <w:rPr>
        <w:rFonts w:ascii="Symbol" w:hAnsi="Symbol"/>
      </w:rPr>
    </w:lvl>
    <w:lvl w:ilvl="7" w:tplc="D2F220B4">
      <w:start w:val="1"/>
      <w:numFmt w:val="bullet"/>
      <w:lvlText w:val="o"/>
      <w:lvlJc w:val="left"/>
      <w:pPr>
        <w:tabs>
          <w:tab w:val="num" w:pos="5760"/>
        </w:tabs>
        <w:ind w:left="5760" w:hanging="360"/>
      </w:pPr>
      <w:rPr>
        <w:rFonts w:ascii="Courier New" w:hAnsi="Courier New"/>
      </w:rPr>
    </w:lvl>
    <w:lvl w:ilvl="8" w:tplc="14985292">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79B0CB60">
      <w:start w:val="1"/>
      <w:numFmt w:val="bullet"/>
      <w:lvlText w:val=""/>
      <w:lvlJc w:val="left"/>
      <w:pPr>
        <w:ind w:left="720" w:hanging="360"/>
      </w:pPr>
      <w:rPr>
        <w:rFonts w:ascii="Symbol" w:hAnsi="Symbol"/>
      </w:rPr>
    </w:lvl>
    <w:lvl w:ilvl="1" w:tplc="E166A1CC">
      <w:start w:val="1"/>
      <w:numFmt w:val="bullet"/>
      <w:lvlText w:val="o"/>
      <w:lvlJc w:val="left"/>
      <w:pPr>
        <w:tabs>
          <w:tab w:val="num" w:pos="1440"/>
        </w:tabs>
        <w:ind w:left="1440" w:hanging="360"/>
      </w:pPr>
      <w:rPr>
        <w:rFonts w:ascii="Courier New" w:hAnsi="Courier New"/>
      </w:rPr>
    </w:lvl>
    <w:lvl w:ilvl="2" w:tplc="BD8E6686">
      <w:start w:val="1"/>
      <w:numFmt w:val="bullet"/>
      <w:lvlText w:val=""/>
      <w:lvlJc w:val="left"/>
      <w:pPr>
        <w:tabs>
          <w:tab w:val="num" w:pos="2160"/>
        </w:tabs>
        <w:ind w:left="2160" w:hanging="360"/>
      </w:pPr>
      <w:rPr>
        <w:rFonts w:ascii="Wingdings" w:hAnsi="Wingdings"/>
      </w:rPr>
    </w:lvl>
    <w:lvl w:ilvl="3" w:tplc="A14456D6">
      <w:start w:val="1"/>
      <w:numFmt w:val="bullet"/>
      <w:lvlText w:val=""/>
      <w:lvlJc w:val="left"/>
      <w:pPr>
        <w:tabs>
          <w:tab w:val="num" w:pos="2880"/>
        </w:tabs>
        <w:ind w:left="2880" w:hanging="360"/>
      </w:pPr>
      <w:rPr>
        <w:rFonts w:ascii="Symbol" w:hAnsi="Symbol"/>
      </w:rPr>
    </w:lvl>
    <w:lvl w:ilvl="4" w:tplc="D1D46C54">
      <w:start w:val="1"/>
      <w:numFmt w:val="bullet"/>
      <w:lvlText w:val="o"/>
      <w:lvlJc w:val="left"/>
      <w:pPr>
        <w:tabs>
          <w:tab w:val="num" w:pos="3600"/>
        </w:tabs>
        <w:ind w:left="3600" w:hanging="360"/>
      </w:pPr>
      <w:rPr>
        <w:rFonts w:ascii="Courier New" w:hAnsi="Courier New"/>
      </w:rPr>
    </w:lvl>
    <w:lvl w:ilvl="5" w:tplc="5DA283D4">
      <w:start w:val="1"/>
      <w:numFmt w:val="bullet"/>
      <w:lvlText w:val=""/>
      <w:lvlJc w:val="left"/>
      <w:pPr>
        <w:tabs>
          <w:tab w:val="num" w:pos="4320"/>
        </w:tabs>
        <w:ind w:left="4320" w:hanging="360"/>
      </w:pPr>
      <w:rPr>
        <w:rFonts w:ascii="Wingdings" w:hAnsi="Wingdings"/>
      </w:rPr>
    </w:lvl>
    <w:lvl w:ilvl="6" w:tplc="ED64C276">
      <w:start w:val="1"/>
      <w:numFmt w:val="bullet"/>
      <w:lvlText w:val=""/>
      <w:lvlJc w:val="left"/>
      <w:pPr>
        <w:tabs>
          <w:tab w:val="num" w:pos="5040"/>
        </w:tabs>
        <w:ind w:left="5040" w:hanging="360"/>
      </w:pPr>
      <w:rPr>
        <w:rFonts w:ascii="Symbol" w:hAnsi="Symbol"/>
      </w:rPr>
    </w:lvl>
    <w:lvl w:ilvl="7" w:tplc="B5CCD77E">
      <w:start w:val="1"/>
      <w:numFmt w:val="bullet"/>
      <w:lvlText w:val="o"/>
      <w:lvlJc w:val="left"/>
      <w:pPr>
        <w:tabs>
          <w:tab w:val="num" w:pos="5760"/>
        </w:tabs>
        <w:ind w:left="5760" w:hanging="360"/>
      </w:pPr>
      <w:rPr>
        <w:rFonts w:ascii="Courier New" w:hAnsi="Courier New"/>
      </w:rPr>
    </w:lvl>
    <w:lvl w:ilvl="8" w:tplc="B0AC5AAA">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9566D34C">
      <w:start w:val="1"/>
      <w:numFmt w:val="bullet"/>
      <w:lvlText w:val=""/>
      <w:lvlJc w:val="left"/>
      <w:pPr>
        <w:ind w:left="720" w:hanging="360"/>
      </w:pPr>
      <w:rPr>
        <w:rFonts w:ascii="Symbol" w:hAnsi="Symbol"/>
      </w:rPr>
    </w:lvl>
    <w:lvl w:ilvl="1" w:tplc="C7A47890">
      <w:start w:val="1"/>
      <w:numFmt w:val="bullet"/>
      <w:lvlText w:val="o"/>
      <w:lvlJc w:val="left"/>
      <w:pPr>
        <w:tabs>
          <w:tab w:val="num" w:pos="1440"/>
        </w:tabs>
        <w:ind w:left="1440" w:hanging="360"/>
      </w:pPr>
      <w:rPr>
        <w:rFonts w:ascii="Courier New" w:hAnsi="Courier New"/>
      </w:rPr>
    </w:lvl>
    <w:lvl w:ilvl="2" w:tplc="AB5A1E46">
      <w:start w:val="1"/>
      <w:numFmt w:val="bullet"/>
      <w:lvlText w:val=""/>
      <w:lvlJc w:val="left"/>
      <w:pPr>
        <w:tabs>
          <w:tab w:val="num" w:pos="2160"/>
        </w:tabs>
        <w:ind w:left="2160" w:hanging="360"/>
      </w:pPr>
      <w:rPr>
        <w:rFonts w:ascii="Wingdings" w:hAnsi="Wingdings"/>
      </w:rPr>
    </w:lvl>
    <w:lvl w:ilvl="3" w:tplc="E640E120">
      <w:start w:val="1"/>
      <w:numFmt w:val="bullet"/>
      <w:lvlText w:val=""/>
      <w:lvlJc w:val="left"/>
      <w:pPr>
        <w:tabs>
          <w:tab w:val="num" w:pos="2880"/>
        </w:tabs>
        <w:ind w:left="2880" w:hanging="360"/>
      </w:pPr>
      <w:rPr>
        <w:rFonts w:ascii="Symbol" w:hAnsi="Symbol"/>
      </w:rPr>
    </w:lvl>
    <w:lvl w:ilvl="4" w:tplc="118A56D2">
      <w:start w:val="1"/>
      <w:numFmt w:val="bullet"/>
      <w:lvlText w:val="o"/>
      <w:lvlJc w:val="left"/>
      <w:pPr>
        <w:tabs>
          <w:tab w:val="num" w:pos="3600"/>
        </w:tabs>
        <w:ind w:left="3600" w:hanging="360"/>
      </w:pPr>
      <w:rPr>
        <w:rFonts w:ascii="Courier New" w:hAnsi="Courier New"/>
      </w:rPr>
    </w:lvl>
    <w:lvl w:ilvl="5" w:tplc="38E87500">
      <w:start w:val="1"/>
      <w:numFmt w:val="bullet"/>
      <w:lvlText w:val=""/>
      <w:lvlJc w:val="left"/>
      <w:pPr>
        <w:tabs>
          <w:tab w:val="num" w:pos="4320"/>
        </w:tabs>
        <w:ind w:left="4320" w:hanging="360"/>
      </w:pPr>
      <w:rPr>
        <w:rFonts w:ascii="Wingdings" w:hAnsi="Wingdings"/>
      </w:rPr>
    </w:lvl>
    <w:lvl w:ilvl="6" w:tplc="087E317C">
      <w:start w:val="1"/>
      <w:numFmt w:val="bullet"/>
      <w:lvlText w:val=""/>
      <w:lvlJc w:val="left"/>
      <w:pPr>
        <w:tabs>
          <w:tab w:val="num" w:pos="5040"/>
        </w:tabs>
        <w:ind w:left="5040" w:hanging="360"/>
      </w:pPr>
      <w:rPr>
        <w:rFonts w:ascii="Symbol" w:hAnsi="Symbol"/>
      </w:rPr>
    </w:lvl>
    <w:lvl w:ilvl="7" w:tplc="BADE6D86">
      <w:start w:val="1"/>
      <w:numFmt w:val="bullet"/>
      <w:lvlText w:val="o"/>
      <w:lvlJc w:val="left"/>
      <w:pPr>
        <w:tabs>
          <w:tab w:val="num" w:pos="5760"/>
        </w:tabs>
        <w:ind w:left="5760" w:hanging="360"/>
      </w:pPr>
      <w:rPr>
        <w:rFonts w:ascii="Courier New" w:hAnsi="Courier New"/>
      </w:rPr>
    </w:lvl>
    <w:lvl w:ilvl="8" w:tplc="42BA4ECE">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66067196">
      <w:start w:val="1"/>
      <w:numFmt w:val="bullet"/>
      <w:lvlText w:val=""/>
      <w:lvlJc w:val="left"/>
      <w:pPr>
        <w:ind w:left="720" w:hanging="360"/>
      </w:pPr>
      <w:rPr>
        <w:rFonts w:ascii="Symbol" w:hAnsi="Symbol"/>
      </w:rPr>
    </w:lvl>
    <w:lvl w:ilvl="1" w:tplc="ED72CE28">
      <w:start w:val="1"/>
      <w:numFmt w:val="bullet"/>
      <w:lvlText w:val="o"/>
      <w:lvlJc w:val="left"/>
      <w:pPr>
        <w:tabs>
          <w:tab w:val="num" w:pos="1440"/>
        </w:tabs>
        <w:ind w:left="1440" w:hanging="360"/>
      </w:pPr>
      <w:rPr>
        <w:rFonts w:ascii="Courier New" w:hAnsi="Courier New"/>
      </w:rPr>
    </w:lvl>
    <w:lvl w:ilvl="2" w:tplc="62188E2C">
      <w:start w:val="1"/>
      <w:numFmt w:val="bullet"/>
      <w:lvlText w:val=""/>
      <w:lvlJc w:val="left"/>
      <w:pPr>
        <w:tabs>
          <w:tab w:val="num" w:pos="2160"/>
        </w:tabs>
        <w:ind w:left="2160" w:hanging="360"/>
      </w:pPr>
      <w:rPr>
        <w:rFonts w:ascii="Wingdings" w:hAnsi="Wingdings"/>
      </w:rPr>
    </w:lvl>
    <w:lvl w:ilvl="3" w:tplc="D78A44D2">
      <w:start w:val="1"/>
      <w:numFmt w:val="bullet"/>
      <w:lvlText w:val=""/>
      <w:lvlJc w:val="left"/>
      <w:pPr>
        <w:tabs>
          <w:tab w:val="num" w:pos="2880"/>
        </w:tabs>
        <w:ind w:left="2880" w:hanging="360"/>
      </w:pPr>
      <w:rPr>
        <w:rFonts w:ascii="Symbol" w:hAnsi="Symbol"/>
      </w:rPr>
    </w:lvl>
    <w:lvl w:ilvl="4" w:tplc="7888933C">
      <w:start w:val="1"/>
      <w:numFmt w:val="bullet"/>
      <w:lvlText w:val="o"/>
      <w:lvlJc w:val="left"/>
      <w:pPr>
        <w:tabs>
          <w:tab w:val="num" w:pos="3600"/>
        </w:tabs>
        <w:ind w:left="3600" w:hanging="360"/>
      </w:pPr>
      <w:rPr>
        <w:rFonts w:ascii="Courier New" w:hAnsi="Courier New"/>
      </w:rPr>
    </w:lvl>
    <w:lvl w:ilvl="5" w:tplc="06322E84">
      <w:start w:val="1"/>
      <w:numFmt w:val="bullet"/>
      <w:lvlText w:val=""/>
      <w:lvlJc w:val="left"/>
      <w:pPr>
        <w:tabs>
          <w:tab w:val="num" w:pos="4320"/>
        </w:tabs>
        <w:ind w:left="4320" w:hanging="360"/>
      </w:pPr>
      <w:rPr>
        <w:rFonts w:ascii="Wingdings" w:hAnsi="Wingdings"/>
      </w:rPr>
    </w:lvl>
    <w:lvl w:ilvl="6" w:tplc="CD34D6A4">
      <w:start w:val="1"/>
      <w:numFmt w:val="bullet"/>
      <w:lvlText w:val=""/>
      <w:lvlJc w:val="left"/>
      <w:pPr>
        <w:tabs>
          <w:tab w:val="num" w:pos="5040"/>
        </w:tabs>
        <w:ind w:left="5040" w:hanging="360"/>
      </w:pPr>
      <w:rPr>
        <w:rFonts w:ascii="Symbol" w:hAnsi="Symbol"/>
      </w:rPr>
    </w:lvl>
    <w:lvl w:ilvl="7" w:tplc="0576D8DC">
      <w:start w:val="1"/>
      <w:numFmt w:val="bullet"/>
      <w:lvlText w:val="o"/>
      <w:lvlJc w:val="left"/>
      <w:pPr>
        <w:tabs>
          <w:tab w:val="num" w:pos="5760"/>
        </w:tabs>
        <w:ind w:left="5760" w:hanging="360"/>
      </w:pPr>
      <w:rPr>
        <w:rFonts w:ascii="Courier New" w:hAnsi="Courier New"/>
      </w:rPr>
    </w:lvl>
    <w:lvl w:ilvl="8" w:tplc="006C7B2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B29EEC28">
      <w:start w:val="1"/>
      <w:numFmt w:val="bullet"/>
      <w:lvlText w:val=""/>
      <w:lvlJc w:val="left"/>
      <w:pPr>
        <w:ind w:left="720" w:hanging="360"/>
      </w:pPr>
      <w:rPr>
        <w:rFonts w:ascii="Symbol" w:hAnsi="Symbol"/>
      </w:rPr>
    </w:lvl>
    <w:lvl w:ilvl="1" w:tplc="52C26896">
      <w:start w:val="1"/>
      <w:numFmt w:val="bullet"/>
      <w:lvlText w:val="o"/>
      <w:lvlJc w:val="left"/>
      <w:pPr>
        <w:tabs>
          <w:tab w:val="num" w:pos="1440"/>
        </w:tabs>
        <w:ind w:left="1440" w:hanging="360"/>
      </w:pPr>
      <w:rPr>
        <w:rFonts w:ascii="Courier New" w:hAnsi="Courier New"/>
      </w:rPr>
    </w:lvl>
    <w:lvl w:ilvl="2" w:tplc="D2E4259A">
      <w:start w:val="1"/>
      <w:numFmt w:val="bullet"/>
      <w:lvlText w:val=""/>
      <w:lvlJc w:val="left"/>
      <w:pPr>
        <w:tabs>
          <w:tab w:val="num" w:pos="2160"/>
        </w:tabs>
        <w:ind w:left="2160" w:hanging="360"/>
      </w:pPr>
      <w:rPr>
        <w:rFonts w:ascii="Wingdings" w:hAnsi="Wingdings"/>
      </w:rPr>
    </w:lvl>
    <w:lvl w:ilvl="3" w:tplc="01F6A554">
      <w:start w:val="1"/>
      <w:numFmt w:val="bullet"/>
      <w:lvlText w:val=""/>
      <w:lvlJc w:val="left"/>
      <w:pPr>
        <w:tabs>
          <w:tab w:val="num" w:pos="2880"/>
        </w:tabs>
        <w:ind w:left="2880" w:hanging="360"/>
      </w:pPr>
      <w:rPr>
        <w:rFonts w:ascii="Symbol" w:hAnsi="Symbol"/>
      </w:rPr>
    </w:lvl>
    <w:lvl w:ilvl="4" w:tplc="2C066870">
      <w:start w:val="1"/>
      <w:numFmt w:val="bullet"/>
      <w:lvlText w:val="o"/>
      <w:lvlJc w:val="left"/>
      <w:pPr>
        <w:tabs>
          <w:tab w:val="num" w:pos="3600"/>
        </w:tabs>
        <w:ind w:left="3600" w:hanging="360"/>
      </w:pPr>
      <w:rPr>
        <w:rFonts w:ascii="Courier New" w:hAnsi="Courier New"/>
      </w:rPr>
    </w:lvl>
    <w:lvl w:ilvl="5" w:tplc="FD88E3CE">
      <w:start w:val="1"/>
      <w:numFmt w:val="bullet"/>
      <w:lvlText w:val=""/>
      <w:lvlJc w:val="left"/>
      <w:pPr>
        <w:tabs>
          <w:tab w:val="num" w:pos="4320"/>
        </w:tabs>
        <w:ind w:left="4320" w:hanging="360"/>
      </w:pPr>
      <w:rPr>
        <w:rFonts w:ascii="Wingdings" w:hAnsi="Wingdings"/>
      </w:rPr>
    </w:lvl>
    <w:lvl w:ilvl="6" w:tplc="DEC60C48">
      <w:start w:val="1"/>
      <w:numFmt w:val="bullet"/>
      <w:lvlText w:val=""/>
      <w:lvlJc w:val="left"/>
      <w:pPr>
        <w:tabs>
          <w:tab w:val="num" w:pos="5040"/>
        </w:tabs>
        <w:ind w:left="5040" w:hanging="360"/>
      </w:pPr>
      <w:rPr>
        <w:rFonts w:ascii="Symbol" w:hAnsi="Symbol"/>
      </w:rPr>
    </w:lvl>
    <w:lvl w:ilvl="7" w:tplc="7BB0A57E">
      <w:start w:val="1"/>
      <w:numFmt w:val="bullet"/>
      <w:lvlText w:val="o"/>
      <w:lvlJc w:val="left"/>
      <w:pPr>
        <w:tabs>
          <w:tab w:val="num" w:pos="5760"/>
        </w:tabs>
        <w:ind w:left="5760" w:hanging="360"/>
      </w:pPr>
      <w:rPr>
        <w:rFonts w:ascii="Courier New" w:hAnsi="Courier New"/>
      </w:rPr>
    </w:lvl>
    <w:lvl w:ilvl="8" w:tplc="69D68CF2">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E82217DA">
      <w:start w:val="1"/>
      <w:numFmt w:val="bullet"/>
      <w:lvlText w:val=""/>
      <w:lvlJc w:val="left"/>
      <w:pPr>
        <w:ind w:left="720" w:hanging="360"/>
      </w:pPr>
      <w:rPr>
        <w:rFonts w:ascii="Symbol" w:hAnsi="Symbol"/>
      </w:rPr>
    </w:lvl>
    <w:lvl w:ilvl="1" w:tplc="8A20898A">
      <w:start w:val="1"/>
      <w:numFmt w:val="bullet"/>
      <w:lvlText w:val="o"/>
      <w:lvlJc w:val="left"/>
      <w:pPr>
        <w:tabs>
          <w:tab w:val="num" w:pos="1440"/>
        </w:tabs>
        <w:ind w:left="1440" w:hanging="360"/>
      </w:pPr>
      <w:rPr>
        <w:rFonts w:ascii="Courier New" w:hAnsi="Courier New"/>
      </w:rPr>
    </w:lvl>
    <w:lvl w:ilvl="2" w:tplc="F2A8B9B2">
      <w:start w:val="1"/>
      <w:numFmt w:val="bullet"/>
      <w:lvlText w:val=""/>
      <w:lvlJc w:val="left"/>
      <w:pPr>
        <w:tabs>
          <w:tab w:val="num" w:pos="2160"/>
        </w:tabs>
        <w:ind w:left="2160" w:hanging="360"/>
      </w:pPr>
      <w:rPr>
        <w:rFonts w:ascii="Wingdings" w:hAnsi="Wingdings"/>
      </w:rPr>
    </w:lvl>
    <w:lvl w:ilvl="3" w:tplc="65C23722">
      <w:start w:val="1"/>
      <w:numFmt w:val="bullet"/>
      <w:lvlText w:val=""/>
      <w:lvlJc w:val="left"/>
      <w:pPr>
        <w:tabs>
          <w:tab w:val="num" w:pos="2880"/>
        </w:tabs>
        <w:ind w:left="2880" w:hanging="360"/>
      </w:pPr>
      <w:rPr>
        <w:rFonts w:ascii="Symbol" w:hAnsi="Symbol"/>
      </w:rPr>
    </w:lvl>
    <w:lvl w:ilvl="4" w:tplc="9F2246A4">
      <w:start w:val="1"/>
      <w:numFmt w:val="bullet"/>
      <w:lvlText w:val="o"/>
      <w:lvlJc w:val="left"/>
      <w:pPr>
        <w:tabs>
          <w:tab w:val="num" w:pos="3600"/>
        </w:tabs>
        <w:ind w:left="3600" w:hanging="360"/>
      </w:pPr>
      <w:rPr>
        <w:rFonts w:ascii="Courier New" w:hAnsi="Courier New"/>
      </w:rPr>
    </w:lvl>
    <w:lvl w:ilvl="5" w:tplc="6B841642">
      <w:start w:val="1"/>
      <w:numFmt w:val="bullet"/>
      <w:lvlText w:val=""/>
      <w:lvlJc w:val="left"/>
      <w:pPr>
        <w:tabs>
          <w:tab w:val="num" w:pos="4320"/>
        </w:tabs>
        <w:ind w:left="4320" w:hanging="360"/>
      </w:pPr>
      <w:rPr>
        <w:rFonts w:ascii="Wingdings" w:hAnsi="Wingdings"/>
      </w:rPr>
    </w:lvl>
    <w:lvl w:ilvl="6" w:tplc="32B49E9E">
      <w:start w:val="1"/>
      <w:numFmt w:val="bullet"/>
      <w:lvlText w:val=""/>
      <w:lvlJc w:val="left"/>
      <w:pPr>
        <w:tabs>
          <w:tab w:val="num" w:pos="5040"/>
        </w:tabs>
        <w:ind w:left="5040" w:hanging="360"/>
      </w:pPr>
      <w:rPr>
        <w:rFonts w:ascii="Symbol" w:hAnsi="Symbol"/>
      </w:rPr>
    </w:lvl>
    <w:lvl w:ilvl="7" w:tplc="C57256BA">
      <w:start w:val="1"/>
      <w:numFmt w:val="bullet"/>
      <w:lvlText w:val="o"/>
      <w:lvlJc w:val="left"/>
      <w:pPr>
        <w:tabs>
          <w:tab w:val="num" w:pos="5760"/>
        </w:tabs>
        <w:ind w:left="5760" w:hanging="360"/>
      </w:pPr>
      <w:rPr>
        <w:rFonts w:ascii="Courier New" w:hAnsi="Courier New"/>
      </w:rPr>
    </w:lvl>
    <w:lvl w:ilvl="8" w:tplc="7608A49C">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792E7742">
      <w:start w:val="1"/>
      <w:numFmt w:val="bullet"/>
      <w:lvlText w:val=""/>
      <w:lvlJc w:val="left"/>
      <w:pPr>
        <w:ind w:left="720" w:hanging="360"/>
      </w:pPr>
      <w:rPr>
        <w:rFonts w:ascii="Symbol" w:hAnsi="Symbol"/>
      </w:rPr>
    </w:lvl>
    <w:lvl w:ilvl="1" w:tplc="BF302FF2">
      <w:start w:val="1"/>
      <w:numFmt w:val="bullet"/>
      <w:lvlText w:val="o"/>
      <w:lvlJc w:val="left"/>
      <w:pPr>
        <w:tabs>
          <w:tab w:val="num" w:pos="1440"/>
        </w:tabs>
        <w:ind w:left="1440" w:hanging="360"/>
      </w:pPr>
      <w:rPr>
        <w:rFonts w:ascii="Courier New" w:hAnsi="Courier New"/>
      </w:rPr>
    </w:lvl>
    <w:lvl w:ilvl="2" w:tplc="B278302A">
      <w:start w:val="1"/>
      <w:numFmt w:val="bullet"/>
      <w:lvlText w:val=""/>
      <w:lvlJc w:val="left"/>
      <w:pPr>
        <w:tabs>
          <w:tab w:val="num" w:pos="2160"/>
        </w:tabs>
        <w:ind w:left="2160" w:hanging="360"/>
      </w:pPr>
      <w:rPr>
        <w:rFonts w:ascii="Wingdings" w:hAnsi="Wingdings"/>
      </w:rPr>
    </w:lvl>
    <w:lvl w:ilvl="3" w:tplc="24761F7A">
      <w:start w:val="1"/>
      <w:numFmt w:val="bullet"/>
      <w:lvlText w:val=""/>
      <w:lvlJc w:val="left"/>
      <w:pPr>
        <w:tabs>
          <w:tab w:val="num" w:pos="2880"/>
        </w:tabs>
        <w:ind w:left="2880" w:hanging="360"/>
      </w:pPr>
      <w:rPr>
        <w:rFonts w:ascii="Symbol" w:hAnsi="Symbol"/>
      </w:rPr>
    </w:lvl>
    <w:lvl w:ilvl="4" w:tplc="CBDE9592">
      <w:start w:val="1"/>
      <w:numFmt w:val="bullet"/>
      <w:lvlText w:val="o"/>
      <w:lvlJc w:val="left"/>
      <w:pPr>
        <w:tabs>
          <w:tab w:val="num" w:pos="3600"/>
        </w:tabs>
        <w:ind w:left="3600" w:hanging="360"/>
      </w:pPr>
      <w:rPr>
        <w:rFonts w:ascii="Courier New" w:hAnsi="Courier New"/>
      </w:rPr>
    </w:lvl>
    <w:lvl w:ilvl="5" w:tplc="72F21730">
      <w:start w:val="1"/>
      <w:numFmt w:val="bullet"/>
      <w:lvlText w:val=""/>
      <w:lvlJc w:val="left"/>
      <w:pPr>
        <w:tabs>
          <w:tab w:val="num" w:pos="4320"/>
        </w:tabs>
        <w:ind w:left="4320" w:hanging="360"/>
      </w:pPr>
      <w:rPr>
        <w:rFonts w:ascii="Wingdings" w:hAnsi="Wingdings"/>
      </w:rPr>
    </w:lvl>
    <w:lvl w:ilvl="6" w:tplc="EA6CC31A">
      <w:start w:val="1"/>
      <w:numFmt w:val="bullet"/>
      <w:lvlText w:val=""/>
      <w:lvlJc w:val="left"/>
      <w:pPr>
        <w:tabs>
          <w:tab w:val="num" w:pos="5040"/>
        </w:tabs>
        <w:ind w:left="5040" w:hanging="360"/>
      </w:pPr>
      <w:rPr>
        <w:rFonts w:ascii="Symbol" w:hAnsi="Symbol"/>
      </w:rPr>
    </w:lvl>
    <w:lvl w:ilvl="7" w:tplc="764CA660">
      <w:start w:val="1"/>
      <w:numFmt w:val="bullet"/>
      <w:lvlText w:val="o"/>
      <w:lvlJc w:val="left"/>
      <w:pPr>
        <w:tabs>
          <w:tab w:val="num" w:pos="5760"/>
        </w:tabs>
        <w:ind w:left="5760" w:hanging="360"/>
      </w:pPr>
      <w:rPr>
        <w:rFonts w:ascii="Courier New" w:hAnsi="Courier New"/>
      </w:rPr>
    </w:lvl>
    <w:lvl w:ilvl="8" w:tplc="50B21854">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0A7EECA0">
      <w:start w:val="1"/>
      <w:numFmt w:val="bullet"/>
      <w:lvlText w:val=""/>
      <w:lvlJc w:val="left"/>
      <w:pPr>
        <w:ind w:left="720" w:hanging="360"/>
      </w:pPr>
      <w:rPr>
        <w:rFonts w:ascii="Symbol" w:hAnsi="Symbol"/>
      </w:rPr>
    </w:lvl>
    <w:lvl w:ilvl="1" w:tplc="372E3B1C">
      <w:start w:val="1"/>
      <w:numFmt w:val="bullet"/>
      <w:lvlText w:val="o"/>
      <w:lvlJc w:val="left"/>
      <w:pPr>
        <w:tabs>
          <w:tab w:val="num" w:pos="1440"/>
        </w:tabs>
        <w:ind w:left="1440" w:hanging="360"/>
      </w:pPr>
      <w:rPr>
        <w:rFonts w:ascii="Courier New" w:hAnsi="Courier New"/>
      </w:rPr>
    </w:lvl>
    <w:lvl w:ilvl="2" w:tplc="F0349C6A">
      <w:start w:val="1"/>
      <w:numFmt w:val="bullet"/>
      <w:lvlText w:val=""/>
      <w:lvlJc w:val="left"/>
      <w:pPr>
        <w:tabs>
          <w:tab w:val="num" w:pos="2160"/>
        </w:tabs>
        <w:ind w:left="2160" w:hanging="360"/>
      </w:pPr>
      <w:rPr>
        <w:rFonts w:ascii="Wingdings" w:hAnsi="Wingdings"/>
      </w:rPr>
    </w:lvl>
    <w:lvl w:ilvl="3" w:tplc="3190CF26">
      <w:start w:val="1"/>
      <w:numFmt w:val="bullet"/>
      <w:lvlText w:val=""/>
      <w:lvlJc w:val="left"/>
      <w:pPr>
        <w:tabs>
          <w:tab w:val="num" w:pos="2880"/>
        </w:tabs>
        <w:ind w:left="2880" w:hanging="360"/>
      </w:pPr>
      <w:rPr>
        <w:rFonts w:ascii="Symbol" w:hAnsi="Symbol"/>
      </w:rPr>
    </w:lvl>
    <w:lvl w:ilvl="4" w:tplc="7178681E">
      <w:start w:val="1"/>
      <w:numFmt w:val="bullet"/>
      <w:lvlText w:val="o"/>
      <w:lvlJc w:val="left"/>
      <w:pPr>
        <w:tabs>
          <w:tab w:val="num" w:pos="3600"/>
        </w:tabs>
        <w:ind w:left="3600" w:hanging="360"/>
      </w:pPr>
      <w:rPr>
        <w:rFonts w:ascii="Courier New" w:hAnsi="Courier New"/>
      </w:rPr>
    </w:lvl>
    <w:lvl w:ilvl="5" w:tplc="C24216B2">
      <w:start w:val="1"/>
      <w:numFmt w:val="bullet"/>
      <w:lvlText w:val=""/>
      <w:lvlJc w:val="left"/>
      <w:pPr>
        <w:tabs>
          <w:tab w:val="num" w:pos="4320"/>
        </w:tabs>
        <w:ind w:left="4320" w:hanging="360"/>
      </w:pPr>
      <w:rPr>
        <w:rFonts w:ascii="Wingdings" w:hAnsi="Wingdings"/>
      </w:rPr>
    </w:lvl>
    <w:lvl w:ilvl="6" w:tplc="1876EEFC">
      <w:start w:val="1"/>
      <w:numFmt w:val="bullet"/>
      <w:lvlText w:val=""/>
      <w:lvlJc w:val="left"/>
      <w:pPr>
        <w:tabs>
          <w:tab w:val="num" w:pos="5040"/>
        </w:tabs>
        <w:ind w:left="5040" w:hanging="360"/>
      </w:pPr>
      <w:rPr>
        <w:rFonts w:ascii="Symbol" w:hAnsi="Symbol"/>
      </w:rPr>
    </w:lvl>
    <w:lvl w:ilvl="7" w:tplc="013221C0">
      <w:start w:val="1"/>
      <w:numFmt w:val="bullet"/>
      <w:lvlText w:val="o"/>
      <w:lvlJc w:val="left"/>
      <w:pPr>
        <w:tabs>
          <w:tab w:val="num" w:pos="5760"/>
        </w:tabs>
        <w:ind w:left="5760" w:hanging="360"/>
      </w:pPr>
      <w:rPr>
        <w:rFonts w:ascii="Courier New" w:hAnsi="Courier New"/>
      </w:rPr>
    </w:lvl>
    <w:lvl w:ilvl="8" w:tplc="1B56340E">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168EAF5E">
      <w:start w:val="1"/>
      <w:numFmt w:val="bullet"/>
      <w:lvlText w:val=""/>
      <w:lvlJc w:val="left"/>
      <w:pPr>
        <w:ind w:left="720" w:hanging="360"/>
      </w:pPr>
      <w:rPr>
        <w:rFonts w:ascii="Symbol" w:hAnsi="Symbol"/>
      </w:rPr>
    </w:lvl>
    <w:lvl w:ilvl="1" w:tplc="30E2C2E8">
      <w:start w:val="1"/>
      <w:numFmt w:val="bullet"/>
      <w:lvlText w:val="o"/>
      <w:lvlJc w:val="left"/>
      <w:pPr>
        <w:tabs>
          <w:tab w:val="num" w:pos="1440"/>
        </w:tabs>
        <w:ind w:left="1440" w:hanging="360"/>
      </w:pPr>
      <w:rPr>
        <w:rFonts w:ascii="Courier New" w:hAnsi="Courier New"/>
      </w:rPr>
    </w:lvl>
    <w:lvl w:ilvl="2" w:tplc="DFF2F81E">
      <w:start w:val="1"/>
      <w:numFmt w:val="bullet"/>
      <w:lvlText w:val=""/>
      <w:lvlJc w:val="left"/>
      <w:pPr>
        <w:tabs>
          <w:tab w:val="num" w:pos="2160"/>
        </w:tabs>
        <w:ind w:left="2160" w:hanging="360"/>
      </w:pPr>
      <w:rPr>
        <w:rFonts w:ascii="Wingdings" w:hAnsi="Wingdings"/>
      </w:rPr>
    </w:lvl>
    <w:lvl w:ilvl="3" w:tplc="2A36DD0C">
      <w:start w:val="1"/>
      <w:numFmt w:val="bullet"/>
      <w:lvlText w:val=""/>
      <w:lvlJc w:val="left"/>
      <w:pPr>
        <w:tabs>
          <w:tab w:val="num" w:pos="2880"/>
        </w:tabs>
        <w:ind w:left="2880" w:hanging="360"/>
      </w:pPr>
      <w:rPr>
        <w:rFonts w:ascii="Symbol" w:hAnsi="Symbol"/>
      </w:rPr>
    </w:lvl>
    <w:lvl w:ilvl="4" w:tplc="C054DFA2">
      <w:start w:val="1"/>
      <w:numFmt w:val="bullet"/>
      <w:lvlText w:val="o"/>
      <w:lvlJc w:val="left"/>
      <w:pPr>
        <w:tabs>
          <w:tab w:val="num" w:pos="3600"/>
        </w:tabs>
        <w:ind w:left="3600" w:hanging="360"/>
      </w:pPr>
      <w:rPr>
        <w:rFonts w:ascii="Courier New" w:hAnsi="Courier New"/>
      </w:rPr>
    </w:lvl>
    <w:lvl w:ilvl="5" w:tplc="DC8A4B44">
      <w:start w:val="1"/>
      <w:numFmt w:val="bullet"/>
      <w:lvlText w:val=""/>
      <w:lvlJc w:val="left"/>
      <w:pPr>
        <w:tabs>
          <w:tab w:val="num" w:pos="4320"/>
        </w:tabs>
        <w:ind w:left="4320" w:hanging="360"/>
      </w:pPr>
      <w:rPr>
        <w:rFonts w:ascii="Wingdings" w:hAnsi="Wingdings"/>
      </w:rPr>
    </w:lvl>
    <w:lvl w:ilvl="6" w:tplc="01E29CBC">
      <w:start w:val="1"/>
      <w:numFmt w:val="bullet"/>
      <w:lvlText w:val=""/>
      <w:lvlJc w:val="left"/>
      <w:pPr>
        <w:tabs>
          <w:tab w:val="num" w:pos="5040"/>
        </w:tabs>
        <w:ind w:left="5040" w:hanging="360"/>
      </w:pPr>
      <w:rPr>
        <w:rFonts w:ascii="Symbol" w:hAnsi="Symbol"/>
      </w:rPr>
    </w:lvl>
    <w:lvl w:ilvl="7" w:tplc="85848D5E">
      <w:start w:val="1"/>
      <w:numFmt w:val="bullet"/>
      <w:lvlText w:val="o"/>
      <w:lvlJc w:val="left"/>
      <w:pPr>
        <w:tabs>
          <w:tab w:val="num" w:pos="5760"/>
        </w:tabs>
        <w:ind w:left="5760" w:hanging="360"/>
      </w:pPr>
      <w:rPr>
        <w:rFonts w:ascii="Courier New" w:hAnsi="Courier New"/>
      </w:rPr>
    </w:lvl>
    <w:lvl w:ilvl="8" w:tplc="E58A946E">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F1AA9480">
      <w:start w:val="1"/>
      <w:numFmt w:val="bullet"/>
      <w:lvlText w:val=""/>
      <w:lvlJc w:val="left"/>
      <w:pPr>
        <w:ind w:left="720" w:hanging="360"/>
      </w:pPr>
      <w:rPr>
        <w:rFonts w:ascii="Symbol" w:hAnsi="Symbol"/>
      </w:rPr>
    </w:lvl>
    <w:lvl w:ilvl="1" w:tplc="85B4AAF0">
      <w:start w:val="1"/>
      <w:numFmt w:val="bullet"/>
      <w:lvlText w:val="o"/>
      <w:lvlJc w:val="left"/>
      <w:pPr>
        <w:tabs>
          <w:tab w:val="num" w:pos="1440"/>
        </w:tabs>
        <w:ind w:left="1440" w:hanging="360"/>
      </w:pPr>
      <w:rPr>
        <w:rFonts w:ascii="Courier New" w:hAnsi="Courier New"/>
      </w:rPr>
    </w:lvl>
    <w:lvl w:ilvl="2" w:tplc="26AA9D46">
      <w:start w:val="1"/>
      <w:numFmt w:val="bullet"/>
      <w:lvlText w:val=""/>
      <w:lvlJc w:val="left"/>
      <w:pPr>
        <w:tabs>
          <w:tab w:val="num" w:pos="2160"/>
        </w:tabs>
        <w:ind w:left="2160" w:hanging="360"/>
      </w:pPr>
      <w:rPr>
        <w:rFonts w:ascii="Wingdings" w:hAnsi="Wingdings"/>
      </w:rPr>
    </w:lvl>
    <w:lvl w:ilvl="3" w:tplc="338AAB2C">
      <w:start w:val="1"/>
      <w:numFmt w:val="bullet"/>
      <w:lvlText w:val=""/>
      <w:lvlJc w:val="left"/>
      <w:pPr>
        <w:tabs>
          <w:tab w:val="num" w:pos="2880"/>
        </w:tabs>
        <w:ind w:left="2880" w:hanging="360"/>
      </w:pPr>
      <w:rPr>
        <w:rFonts w:ascii="Symbol" w:hAnsi="Symbol"/>
      </w:rPr>
    </w:lvl>
    <w:lvl w:ilvl="4" w:tplc="53B82088">
      <w:start w:val="1"/>
      <w:numFmt w:val="bullet"/>
      <w:lvlText w:val="o"/>
      <w:lvlJc w:val="left"/>
      <w:pPr>
        <w:tabs>
          <w:tab w:val="num" w:pos="3600"/>
        </w:tabs>
        <w:ind w:left="3600" w:hanging="360"/>
      </w:pPr>
      <w:rPr>
        <w:rFonts w:ascii="Courier New" w:hAnsi="Courier New"/>
      </w:rPr>
    </w:lvl>
    <w:lvl w:ilvl="5" w:tplc="8D6038E0">
      <w:start w:val="1"/>
      <w:numFmt w:val="bullet"/>
      <w:lvlText w:val=""/>
      <w:lvlJc w:val="left"/>
      <w:pPr>
        <w:tabs>
          <w:tab w:val="num" w:pos="4320"/>
        </w:tabs>
        <w:ind w:left="4320" w:hanging="360"/>
      </w:pPr>
      <w:rPr>
        <w:rFonts w:ascii="Wingdings" w:hAnsi="Wingdings"/>
      </w:rPr>
    </w:lvl>
    <w:lvl w:ilvl="6" w:tplc="50148384">
      <w:start w:val="1"/>
      <w:numFmt w:val="bullet"/>
      <w:lvlText w:val=""/>
      <w:lvlJc w:val="left"/>
      <w:pPr>
        <w:tabs>
          <w:tab w:val="num" w:pos="5040"/>
        </w:tabs>
        <w:ind w:left="5040" w:hanging="360"/>
      </w:pPr>
      <w:rPr>
        <w:rFonts w:ascii="Symbol" w:hAnsi="Symbol"/>
      </w:rPr>
    </w:lvl>
    <w:lvl w:ilvl="7" w:tplc="F89E57F8">
      <w:start w:val="1"/>
      <w:numFmt w:val="bullet"/>
      <w:lvlText w:val="o"/>
      <w:lvlJc w:val="left"/>
      <w:pPr>
        <w:tabs>
          <w:tab w:val="num" w:pos="5760"/>
        </w:tabs>
        <w:ind w:left="5760" w:hanging="360"/>
      </w:pPr>
      <w:rPr>
        <w:rFonts w:ascii="Courier New" w:hAnsi="Courier New"/>
      </w:rPr>
    </w:lvl>
    <w:lvl w:ilvl="8" w:tplc="30C670DE">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9AA664C2">
      <w:start w:val="1"/>
      <w:numFmt w:val="bullet"/>
      <w:lvlText w:val=""/>
      <w:lvlJc w:val="left"/>
      <w:pPr>
        <w:ind w:left="720" w:hanging="360"/>
      </w:pPr>
      <w:rPr>
        <w:rFonts w:ascii="Symbol" w:hAnsi="Symbol"/>
      </w:rPr>
    </w:lvl>
    <w:lvl w:ilvl="1" w:tplc="EC9A7EA4">
      <w:start w:val="1"/>
      <w:numFmt w:val="bullet"/>
      <w:lvlText w:val="o"/>
      <w:lvlJc w:val="left"/>
      <w:pPr>
        <w:tabs>
          <w:tab w:val="num" w:pos="1440"/>
        </w:tabs>
        <w:ind w:left="1440" w:hanging="360"/>
      </w:pPr>
      <w:rPr>
        <w:rFonts w:ascii="Courier New" w:hAnsi="Courier New"/>
      </w:rPr>
    </w:lvl>
    <w:lvl w:ilvl="2" w:tplc="D51ACFFC">
      <w:start w:val="1"/>
      <w:numFmt w:val="bullet"/>
      <w:lvlText w:val=""/>
      <w:lvlJc w:val="left"/>
      <w:pPr>
        <w:tabs>
          <w:tab w:val="num" w:pos="2160"/>
        </w:tabs>
        <w:ind w:left="2160" w:hanging="360"/>
      </w:pPr>
      <w:rPr>
        <w:rFonts w:ascii="Wingdings" w:hAnsi="Wingdings"/>
      </w:rPr>
    </w:lvl>
    <w:lvl w:ilvl="3" w:tplc="A2E6D05C">
      <w:start w:val="1"/>
      <w:numFmt w:val="bullet"/>
      <w:lvlText w:val=""/>
      <w:lvlJc w:val="left"/>
      <w:pPr>
        <w:tabs>
          <w:tab w:val="num" w:pos="2880"/>
        </w:tabs>
        <w:ind w:left="2880" w:hanging="360"/>
      </w:pPr>
      <w:rPr>
        <w:rFonts w:ascii="Symbol" w:hAnsi="Symbol"/>
      </w:rPr>
    </w:lvl>
    <w:lvl w:ilvl="4" w:tplc="E1028FCA">
      <w:start w:val="1"/>
      <w:numFmt w:val="bullet"/>
      <w:lvlText w:val="o"/>
      <w:lvlJc w:val="left"/>
      <w:pPr>
        <w:tabs>
          <w:tab w:val="num" w:pos="3600"/>
        </w:tabs>
        <w:ind w:left="3600" w:hanging="360"/>
      </w:pPr>
      <w:rPr>
        <w:rFonts w:ascii="Courier New" w:hAnsi="Courier New"/>
      </w:rPr>
    </w:lvl>
    <w:lvl w:ilvl="5" w:tplc="C93A433E">
      <w:start w:val="1"/>
      <w:numFmt w:val="bullet"/>
      <w:lvlText w:val=""/>
      <w:lvlJc w:val="left"/>
      <w:pPr>
        <w:tabs>
          <w:tab w:val="num" w:pos="4320"/>
        </w:tabs>
        <w:ind w:left="4320" w:hanging="360"/>
      </w:pPr>
      <w:rPr>
        <w:rFonts w:ascii="Wingdings" w:hAnsi="Wingdings"/>
      </w:rPr>
    </w:lvl>
    <w:lvl w:ilvl="6" w:tplc="351AA2E8">
      <w:start w:val="1"/>
      <w:numFmt w:val="bullet"/>
      <w:lvlText w:val=""/>
      <w:lvlJc w:val="left"/>
      <w:pPr>
        <w:tabs>
          <w:tab w:val="num" w:pos="5040"/>
        </w:tabs>
        <w:ind w:left="5040" w:hanging="360"/>
      </w:pPr>
      <w:rPr>
        <w:rFonts w:ascii="Symbol" w:hAnsi="Symbol"/>
      </w:rPr>
    </w:lvl>
    <w:lvl w:ilvl="7" w:tplc="33FA5C16">
      <w:start w:val="1"/>
      <w:numFmt w:val="bullet"/>
      <w:lvlText w:val="o"/>
      <w:lvlJc w:val="left"/>
      <w:pPr>
        <w:tabs>
          <w:tab w:val="num" w:pos="5760"/>
        </w:tabs>
        <w:ind w:left="5760" w:hanging="360"/>
      </w:pPr>
      <w:rPr>
        <w:rFonts w:ascii="Courier New" w:hAnsi="Courier New"/>
      </w:rPr>
    </w:lvl>
    <w:lvl w:ilvl="8" w:tplc="357C48C0">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4A306F5E">
      <w:start w:val="1"/>
      <w:numFmt w:val="bullet"/>
      <w:lvlText w:val=""/>
      <w:lvlJc w:val="left"/>
      <w:pPr>
        <w:ind w:left="720" w:hanging="360"/>
      </w:pPr>
      <w:rPr>
        <w:rFonts w:ascii="Symbol" w:hAnsi="Symbol"/>
      </w:rPr>
    </w:lvl>
    <w:lvl w:ilvl="1" w:tplc="F00EFDD2">
      <w:start w:val="1"/>
      <w:numFmt w:val="bullet"/>
      <w:lvlText w:val="o"/>
      <w:lvlJc w:val="left"/>
      <w:pPr>
        <w:tabs>
          <w:tab w:val="num" w:pos="1440"/>
        </w:tabs>
        <w:ind w:left="1440" w:hanging="360"/>
      </w:pPr>
      <w:rPr>
        <w:rFonts w:ascii="Courier New" w:hAnsi="Courier New"/>
      </w:rPr>
    </w:lvl>
    <w:lvl w:ilvl="2" w:tplc="E7868492">
      <w:start w:val="1"/>
      <w:numFmt w:val="bullet"/>
      <w:lvlText w:val=""/>
      <w:lvlJc w:val="left"/>
      <w:pPr>
        <w:tabs>
          <w:tab w:val="num" w:pos="2160"/>
        </w:tabs>
        <w:ind w:left="2160" w:hanging="360"/>
      </w:pPr>
      <w:rPr>
        <w:rFonts w:ascii="Wingdings" w:hAnsi="Wingdings"/>
      </w:rPr>
    </w:lvl>
    <w:lvl w:ilvl="3" w:tplc="6F629466">
      <w:start w:val="1"/>
      <w:numFmt w:val="bullet"/>
      <w:lvlText w:val=""/>
      <w:lvlJc w:val="left"/>
      <w:pPr>
        <w:tabs>
          <w:tab w:val="num" w:pos="2880"/>
        </w:tabs>
        <w:ind w:left="2880" w:hanging="360"/>
      </w:pPr>
      <w:rPr>
        <w:rFonts w:ascii="Symbol" w:hAnsi="Symbol"/>
      </w:rPr>
    </w:lvl>
    <w:lvl w:ilvl="4" w:tplc="A734F72E">
      <w:start w:val="1"/>
      <w:numFmt w:val="bullet"/>
      <w:lvlText w:val="o"/>
      <w:lvlJc w:val="left"/>
      <w:pPr>
        <w:tabs>
          <w:tab w:val="num" w:pos="3600"/>
        </w:tabs>
        <w:ind w:left="3600" w:hanging="360"/>
      </w:pPr>
      <w:rPr>
        <w:rFonts w:ascii="Courier New" w:hAnsi="Courier New"/>
      </w:rPr>
    </w:lvl>
    <w:lvl w:ilvl="5" w:tplc="4EAA68D8">
      <w:start w:val="1"/>
      <w:numFmt w:val="bullet"/>
      <w:lvlText w:val=""/>
      <w:lvlJc w:val="left"/>
      <w:pPr>
        <w:tabs>
          <w:tab w:val="num" w:pos="4320"/>
        </w:tabs>
        <w:ind w:left="4320" w:hanging="360"/>
      </w:pPr>
      <w:rPr>
        <w:rFonts w:ascii="Wingdings" w:hAnsi="Wingdings"/>
      </w:rPr>
    </w:lvl>
    <w:lvl w:ilvl="6" w:tplc="803AD668">
      <w:start w:val="1"/>
      <w:numFmt w:val="bullet"/>
      <w:lvlText w:val=""/>
      <w:lvlJc w:val="left"/>
      <w:pPr>
        <w:tabs>
          <w:tab w:val="num" w:pos="5040"/>
        </w:tabs>
        <w:ind w:left="5040" w:hanging="360"/>
      </w:pPr>
      <w:rPr>
        <w:rFonts w:ascii="Symbol" w:hAnsi="Symbol"/>
      </w:rPr>
    </w:lvl>
    <w:lvl w:ilvl="7" w:tplc="ED10211C">
      <w:start w:val="1"/>
      <w:numFmt w:val="bullet"/>
      <w:lvlText w:val="o"/>
      <w:lvlJc w:val="left"/>
      <w:pPr>
        <w:tabs>
          <w:tab w:val="num" w:pos="5760"/>
        </w:tabs>
        <w:ind w:left="5760" w:hanging="360"/>
      </w:pPr>
      <w:rPr>
        <w:rFonts w:ascii="Courier New" w:hAnsi="Courier New"/>
      </w:rPr>
    </w:lvl>
    <w:lvl w:ilvl="8" w:tplc="B5504124">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180A8C92">
      <w:start w:val="1"/>
      <w:numFmt w:val="bullet"/>
      <w:lvlText w:val=""/>
      <w:lvlJc w:val="left"/>
      <w:pPr>
        <w:ind w:left="720" w:hanging="360"/>
      </w:pPr>
      <w:rPr>
        <w:rFonts w:ascii="Symbol" w:hAnsi="Symbol"/>
      </w:rPr>
    </w:lvl>
    <w:lvl w:ilvl="1" w:tplc="28B88CB4">
      <w:start w:val="1"/>
      <w:numFmt w:val="bullet"/>
      <w:lvlText w:val="o"/>
      <w:lvlJc w:val="left"/>
      <w:pPr>
        <w:tabs>
          <w:tab w:val="num" w:pos="1440"/>
        </w:tabs>
        <w:ind w:left="1440" w:hanging="360"/>
      </w:pPr>
      <w:rPr>
        <w:rFonts w:ascii="Courier New" w:hAnsi="Courier New"/>
      </w:rPr>
    </w:lvl>
    <w:lvl w:ilvl="2" w:tplc="7654E008">
      <w:start w:val="1"/>
      <w:numFmt w:val="bullet"/>
      <w:lvlText w:val=""/>
      <w:lvlJc w:val="left"/>
      <w:pPr>
        <w:tabs>
          <w:tab w:val="num" w:pos="2160"/>
        </w:tabs>
        <w:ind w:left="2160" w:hanging="360"/>
      </w:pPr>
      <w:rPr>
        <w:rFonts w:ascii="Wingdings" w:hAnsi="Wingdings"/>
      </w:rPr>
    </w:lvl>
    <w:lvl w:ilvl="3" w:tplc="232C9E5E">
      <w:start w:val="1"/>
      <w:numFmt w:val="bullet"/>
      <w:lvlText w:val=""/>
      <w:lvlJc w:val="left"/>
      <w:pPr>
        <w:tabs>
          <w:tab w:val="num" w:pos="2880"/>
        </w:tabs>
        <w:ind w:left="2880" w:hanging="360"/>
      </w:pPr>
      <w:rPr>
        <w:rFonts w:ascii="Symbol" w:hAnsi="Symbol"/>
      </w:rPr>
    </w:lvl>
    <w:lvl w:ilvl="4" w:tplc="F21A93E4">
      <w:start w:val="1"/>
      <w:numFmt w:val="bullet"/>
      <w:lvlText w:val="o"/>
      <w:lvlJc w:val="left"/>
      <w:pPr>
        <w:tabs>
          <w:tab w:val="num" w:pos="3600"/>
        </w:tabs>
        <w:ind w:left="3600" w:hanging="360"/>
      </w:pPr>
      <w:rPr>
        <w:rFonts w:ascii="Courier New" w:hAnsi="Courier New"/>
      </w:rPr>
    </w:lvl>
    <w:lvl w:ilvl="5" w:tplc="39284442">
      <w:start w:val="1"/>
      <w:numFmt w:val="bullet"/>
      <w:lvlText w:val=""/>
      <w:lvlJc w:val="left"/>
      <w:pPr>
        <w:tabs>
          <w:tab w:val="num" w:pos="4320"/>
        </w:tabs>
        <w:ind w:left="4320" w:hanging="360"/>
      </w:pPr>
      <w:rPr>
        <w:rFonts w:ascii="Wingdings" w:hAnsi="Wingdings"/>
      </w:rPr>
    </w:lvl>
    <w:lvl w:ilvl="6" w:tplc="18CEE0F8">
      <w:start w:val="1"/>
      <w:numFmt w:val="bullet"/>
      <w:lvlText w:val=""/>
      <w:lvlJc w:val="left"/>
      <w:pPr>
        <w:tabs>
          <w:tab w:val="num" w:pos="5040"/>
        </w:tabs>
        <w:ind w:left="5040" w:hanging="360"/>
      </w:pPr>
      <w:rPr>
        <w:rFonts w:ascii="Symbol" w:hAnsi="Symbol"/>
      </w:rPr>
    </w:lvl>
    <w:lvl w:ilvl="7" w:tplc="0E36B2CC">
      <w:start w:val="1"/>
      <w:numFmt w:val="bullet"/>
      <w:lvlText w:val="o"/>
      <w:lvlJc w:val="left"/>
      <w:pPr>
        <w:tabs>
          <w:tab w:val="num" w:pos="5760"/>
        </w:tabs>
        <w:ind w:left="5760" w:hanging="360"/>
      </w:pPr>
      <w:rPr>
        <w:rFonts w:ascii="Courier New" w:hAnsi="Courier New"/>
      </w:rPr>
    </w:lvl>
    <w:lvl w:ilvl="8" w:tplc="AF329166">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7DEA15A2">
      <w:start w:val="1"/>
      <w:numFmt w:val="bullet"/>
      <w:lvlText w:val=""/>
      <w:lvlJc w:val="left"/>
      <w:pPr>
        <w:ind w:left="720" w:hanging="360"/>
      </w:pPr>
      <w:rPr>
        <w:rFonts w:ascii="Symbol" w:hAnsi="Symbol"/>
      </w:rPr>
    </w:lvl>
    <w:lvl w:ilvl="1" w:tplc="3998F9CE">
      <w:start w:val="1"/>
      <w:numFmt w:val="bullet"/>
      <w:lvlText w:val="o"/>
      <w:lvlJc w:val="left"/>
      <w:pPr>
        <w:tabs>
          <w:tab w:val="num" w:pos="1440"/>
        </w:tabs>
        <w:ind w:left="1440" w:hanging="360"/>
      </w:pPr>
      <w:rPr>
        <w:rFonts w:ascii="Courier New" w:hAnsi="Courier New"/>
      </w:rPr>
    </w:lvl>
    <w:lvl w:ilvl="2" w:tplc="EE4C82A2">
      <w:start w:val="1"/>
      <w:numFmt w:val="bullet"/>
      <w:lvlText w:val=""/>
      <w:lvlJc w:val="left"/>
      <w:pPr>
        <w:tabs>
          <w:tab w:val="num" w:pos="2160"/>
        </w:tabs>
        <w:ind w:left="2160" w:hanging="360"/>
      </w:pPr>
      <w:rPr>
        <w:rFonts w:ascii="Wingdings" w:hAnsi="Wingdings"/>
      </w:rPr>
    </w:lvl>
    <w:lvl w:ilvl="3" w:tplc="DEA2AF4A">
      <w:start w:val="1"/>
      <w:numFmt w:val="bullet"/>
      <w:lvlText w:val=""/>
      <w:lvlJc w:val="left"/>
      <w:pPr>
        <w:tabs>
          <w:tab w:val="num" w:pos="2880"/>
        </w:tabs>
        <w:ind w:left="2880" w:hanging="360"/>
      </w:pPr>
      <w:rPr>
        <w:rFonts w:ascii="Symbol" w:hAnsi="Symbol"/>
      </w:rPr>
    </w:lvl>
    <w:lvl w:ilvl="4" w:tplc="365816A0">
      <w:start w:val="1"/>
      <w:numFmt w:val="bullet"/>
      <w:lvlText w:val="o"/>
      <w:lvlJc w:val="left"/>
      <w:pPr>
        <w:tabs>
          <w:tab w:val="num" w:pos="3600"/>
        </w:tabs>
        <w:ind w:left="3600" w:hanging="360"/>
      </w:pPr>
      <w:rPr>
        <w:rFonts w:ascii="Courier New" w:hAnsi="Courier New"/>
      </w:rPr>
    </w:lvl>
    <w:lvl w:ilvl="5" w:tplc="57E673BA">
      <w:start w:val="1"/>
      <w:numFmt w:val="bullet"/>
      <w:lvlText w:val=""/>
      <w:lvlJc w:val="left"/>
      <w:pPr>
        <w:tabs>
          <w:tab w:val="num" w:pos="4320"/>
        </w:tabs>
        <w:ind w:left="4320" w:hanging="360"/>
      </w:pPr>
      <w:rPr>
        <w:rFonts w:ascii="Wingdings" w:hAnsi="Wingdings"/>
      </w:rPr>
    </w:lvl>
    <w:lvl w:ilvl="6" w:tplc="4AC00BD6">
      <w:start w:val="1"/>
      <w:numFmt w:val="bullet"/>
      <w:lvlText w:val=""/>
      <w:lvlJc w:val="left"/>
      <w:pPr>
        <w:tabs>
          <w:tab w:val="num" w:pos="5040"/>
        </w:tabs>
        <w:ind w:left="5040" w:hanging="360"/>
      </w:pPr>
      <w:rPr>
        <w:rFonts w:ascii="Symbol" w:hAnsi="Symbol"/>
      </w:rPr>
    </w:lvl>
    <w:lvl w:ilvl="7" w:tplc="5E3200F0">
      <w:start w:val="1"/>
      <w:numFmt w:val="bullet"/>
      <w:lvlText w:val="o"/>
      <w:lvlJc w:val="left"/>
      <w:pPr>
        <w:tabs>
          <w:tab w:val="num" w:pos="5760"/>
        </w:tabs>
        <w:ind w:left="5760" w:hanging="360"/>
      </w:pPr>
      <w:rPr>
        <w:rFonts w:ascii="Courier New" w:hAnsi="Courier New"/>
      </w:rPr>
    </w:lvl>
    <w:lvl w:ilvl="8" w:tplc="531A65DE">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5A4C7686">
      <w:start w:val="1"/>
      <w:numFmt w:val="bullet"/>
      <w:lvlText w:val=""/>
      <w:lvlJc w:val="left"/>
      <w:pPr>
        <w:ind w:left="720" w:hanging="360"/>
      </w:pPr>
      <w:rPr>
        <w:rFonts w:ascii="Symbol" w:hAnsi="Symbol"/>
      </w:rPr>
    </w:lvl>
    <w:lvl w:ilvl="1" w:tplc="8B78E582">
      <w:start w:val="1"/>
      <w:numFmt w:val="bullet"/>
      <w:lvlText w:val="o"/>
      <w:lvlJc w:val="left"/>
      <w:pPr>
        <w:tabs>
          <w:tab w:val="num" w:pos="1440"/>
        </w:tabs>
        <w:ind w:left="1440" w:hanging="360"/>
      </w:pPr>
      <w:rPr>
        <w:rFonts w:ascii="Courier New" w:hAnsi="Courier New"/>
      </w:rPr>
    </w:lvl>
    <w:lvl w:ilvl="2" w:tplc="311C643E">
      <w:start w:val="1"/>
      <w:numFmt w:val="bullet"/>
      <w:lvlText w:val=""/>
      <w:lvlJc w:val="left"/>
      <w:pPr>
        <w:tabs>
          <w:tab w:val="num" w:pos="2160"/>
        </w:tabs>
        <w:ind w:left="2160" w:hanging="360"/>
      </w:pPr>
      <w:rPr>
        <w:rFonts w:ascii="Wingdings" w:hAnsi="Wingdings"/>
      </w:rPr>
    </w:lvl>
    <w:lvl w:ilvl="3" w:tplc="0DC8191A">
      <w:start w:val="1"/>
      <w:numFmt w:val="bullet"/>
      <w:lvlText w:val=""/>
      <w:lvlJc w:val="left"/>
      <w:pPr>
        <w:tabs>
          <w:tab w:val="num" w:pos="2880"/>
        </w:tabs>
        <w:ind w:left="2880" w:hanging="360"/>
      </w:pPr>
      <w:rPr>
        <w:rFonts w:ascii="Symbol" w:hAnsi="Symbol"/>
      </w:rPr>
    </w:lvl>
    <w:lvl w:ilvl="4" w:tplc="69C8889A">
      <w:start w:val="1"/>
      <w:numFmt w:val="bullet"/>
      <w:lvlText w:val="o"/>
      <w:lvlJc w:val="left"/>
      <w:pPr>
        <w:tabs>
          <w:tab w:val="num" w:pos="3600"/>
        </w:tabs>
        <w:ind w:left="3600" w:hanging="360"/>
      </w:pPr>
      <w:rPr>
        <w:rFonts w:ascii="Courier New" w:hAnsi="Courier New"/>
      </w:rPr>
    </w:lvl>
    <w:lvl w:ilvl="5" w:tplc="0AD60EE8">
      <w:start w:val="1"/>
      <w:numFmt w:val="bullet"/>
      <w:lvlText w:val=""/>
      <w:lvlJc w:val="left"/>
      <w:pPr>
        <w:tabs>
          <w:tab w:val="num" w:pos="4320"/>
        </w:tabs>
        <w:ind w:left="4320" w:hanging="360"/>
      </w:pPr>
      <w:rPr>
        <w:rFonts w:ascii="Wingdings" w:hAnsi="Wingdings"/>
      </w:rPr>
    </w:lvl>
    <w:lvl w:ilvl="6" w:tplc="5A96B4D0">
      <w:start w:val="1"/>
      <w:numFmt w:val="bullet"/>
      <w:lvlText w:val=""/>
      <w:lvlJc w:val="left"/>
      <w:pPr>
        <w:tabs>
          <w:tab w:val="num" w:pos="5040"/>
        </w:tabs>
        <w:ind w:left="5040" w:hanging="360"/>
      </w:pPr>
      <w:rPr>
        <w:rFonts w:ascii="Symbol" w:hAnsi="Symbol"/>
      </w:rPr>
    </w:lvl>
    <w:lvl w:ilvl="7" w:tplc="1CB80A68">
      <w:start w:val="1"/>
      <w:numFmt w:val="bullet"/>
      <w:lvlText w:val="o"/>
      <w:lvlJc w:val="left"/>
      <w:pPr>
        <w:tabs>
          <w:tab w:val="num" w:pos="5760"/>
        </w:tabs>
        <w:ind w:left="5760" w:hanging="360"/>
      </w:pPr>
      <w:rPr>
        <w:rFonts w:ascii="Courier New" w:hAnsi="Courier New"/>
      </w:rPr>
    </w:lvl>
    <w:lvl w:ilvl="8" w:tplc="B9C4319C">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D3ACFF44">
      <w:start w:val="1"/>
      <w:numFmt w:val="bullet"/>
      <w:lvlText w:val=""/>
      <w:lvlJc w:val="left"/>
      <w:pPr>
        <w:ind w:left="720" w:hanging="360"/>
      </w:pPr>
      <w:rPr>
        <w:rFonts w:ascii="Symbol" w:hAnsi="Symbol"/>
      </w:rPr>
    </w:lvl>
    <w:lvl w:ilvl="1" w:tplc="74521030">
      <w:start w:val="1"/>
      <w:numFmt w:val="bullet"/>
      <w:lvlText w:val="o"/>
      <w:lvlJc w:val="left"/>
      <w:pPr>
        <w:tabs>
          <w:tab w:val="num" w:pos="1440"/>
        </w:tabs>
        <w:ind w:left="1440" w:hanging="360"/>
      </w:pPr>
      <w:rPr>
        <w:rFonts w:ascii="Courier New" w:hAnsi="Courier New"/>
      </w:rPr>
    </w:lvl>
    <w:lvl w:ilvl="2" w:tplc="50F8AD14">
      <w:start w:val="1"/>
      <w:numFmt w:val="bullet"/>
      <w:lvlText w:val=""/>
      <w:lvlJc w:val="left"/>
      <w:pPr>
        <w:tabs>
          <w:tab w:val="num" w:pos="2160"/>
        </w:tabs>
        <w:ind w:left="2160" w:hanging="360"/>
      </w:pPr>
      <w:rPr>
        <w:rFonts w:ascii="Wingdings" w:hAnsi="Wingdings"/>
      </w:rPr>
    </w:lvl>
    <w:lvl w:ilvl="3" w:tplc="6E868EE4">
      <w:start w:val="1"/>
      <w:numFmt w:val="bullet"/>
      <w:lvlText w:val=""/>
      <w:lvlJc w:val="left"/>
      <w:pPr>
        <w:tabs>
          <w:tab w:val="num" w:pos="2880"/>
        </w:tabs>
        <w:ind w:left="2880" w:hanging="360"/>
      </w:pPr>
      <w:rPr>
        <w:rFonts w:ascii="Symbol" w:hAnsi="Symbol"/>
      </w:rPr>
    </w:lvl>
    <w:lvl w:ilvl="4" w:tplc="517A3DDE">
      <w:start w:val="1"/>
      <w:numFmt w:val="bullet"/>
      <w:lvlText w:val="o"/>
      <w:lvlJc w:val="left"/>
      <w:pPr>
        <w:tabs>
          <w:tab w:val="num" w:pos="3600"/>
        </w:tabs>
        <w:ind w:left="3600" w:hanging="360"/>
      </w:pPr>
      <w:rPr>
        <w:rFonts w:ascii="Courier New" w:hAnsi="Courier New"/>
      </w:rPr>
    </w:lvl>
    <w:lvl w:ilvl="5" w:tplc="F7F0381A">
      <w:start w:val="1"/>
      <w:numFmt w:val="bullet"/>
      <w:lvlText w:val=""/>
      <w:lvlJc w:val="left"/>
      <w:pPr>
        <w:tabs>
          <w:tab w:val="num" w:pos="4320"/>
        </w:tabs>
        <w:ind w:left="4320" w:hanging="360"/>
      </w:pPr>
      <w:rPr>
        <w:rFonts w:ascii="Wingdings" w:hAnsi="Wingdings"/>
      </w:rPr>
    </w:lvl>
    <w:lvl w:ilvl="6" w:tplc="B60C6198">
      <w:start w:val="1"/>
      <w:numFmt w:val="bullet"/>
      <w:lvlText w:val=""/>
      <w:lvlJc w:val="left"/>
      <w:pPr>
        <w:tabs>
          <w:tab w:val="num" w:pos="5040"/>
        </w:tabs>
        <w:ind w:left="5040" w:hanging="360"/>
      </w:pPr>
      <w:rPr>
        <w:rFonts w:ascii="Symbol" w:hAnsi="Symbol"/>
      </w:rPr>
    </w:lvl>
    <w:lvl w:ilvl="7" w:tplc="5ECC2B26">
      <w:start w:val="1"/>
      <w:numFmt w:val="bullet"/>
      <w:lvlText w:val="o"/>
      <w:lvlJc w:val="left"/>
      <w:pPr>
        <w:tabs>
          <w:tab w:val="num" w:pos="5760"/>
        </w:tabs>
        <w:ind w:left="5760" w:hanging="360"/>
      </w:pPr>
      <w:rPr>
        <w:rFonts w:ascii="Courier New" w:hAnsi="Courier New"/>
      </w:rPr>
    </w:lvl>
    <w:lvl w:ilvl="8" w:tplc="9F724218">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ECB214FA">
      <w:start w:val="1"/>
      <w:numFmt w:val="bullet"/>
      <w:lvlText w:val=""/>
      <w:lvlJc w:val="left"/>
      <w:pPr>
        <w:ind w:left="720" w:hanging="360"/>
      </w:pPr>
      <w:rPr>
        <w:rFonts w:ascii="Symbol" w:hAnsi="Symbol"/>
      </w:rPr>
    </w:lvl>
    <w:lvl w:ilvl="1" w:tplc="FC225CE8">
      <w:start w:val="1"/>
      <w:numFmt w:val="bullet"/>
      <w:lvlText w:val="o"/>
      <w:lvlJc w:val="left"/>
      <w:pPr>
        <w:tabs>
          <w:tab w:val="num" w:pos="1440"/>
        </w:tabs>
        <w:ind w:left="1440" w:hanging="360"/>
      </w:pPr>
      <w:rPr>
        <w:rFonts w:ascii="Courier New" w:hAnsi="Courier New"/>
      </w:rPr>
    </w:lvl>
    <w:lvl w:ilvl="2" w:tplc="83249F3E">
      <w:start w:val="1"/>
      <w:numFmt w:val="bullet"/>
      <w:lvlText w:val=""/>
      <w:lvlJc w:val="left"/>
      <w:pPr>
        <w:tabs>
          <w:tab w:val="num" w:pos="2160"/>
        </w:tabs>
        <w:ind w:left="2160" w:hanging="360"/>
      </w:pPr>
      <w:rPr>
        <w:rFonts w:ascii="Wingdings" w:hAnsi="Wingdings"/>
      </w:rPr>
    </w:lvl>
    <w:lvl w:ilvl="3" w:tplc="7EBEC2DC">
      <w:start w:val="1"/>
      <w:numFmt w:val="bullet"/>
      <w:lvlText w:val=""/>
      <w:lvlJc w:val="left"/>
      <w:pPr>
        <w:tabs>
          <w:tab w:val="num" w:pos="2880"/>
        </w:tabs>
        <w:ind w:left="2880" w:hanging="360"/>
      </w:pPr>
      <w:rPr>
        <w:rFonts w:ascii="Symbol" w:hAnsi="Symbol"/>
      </w:rPr>
    </w:lvl>
    <w:lvl w:ilvl="4" w:tplc="F550AE94">
      <w:start w:val="1"/>
      <w:numFmt w:val="bullet"/>
      <w:lvlText w:val="o"/>
      <w:lvlJc w:val="left"/>
      <w:pPr>
        <w:tabs>
          <w:tab w:val="num" w:pos="3600"/>
        </w:tabs>
        <w:ind w:left="3600" w:hanging="360"/>
      </w:pPr>
      <w:rPr>
        <w:rFonts w:ascii="Courier New" w:hAnsi="Courier New"/>
      </w:rPr>
    </w:lvl>
    <w:lvl w:ilvl="5" w:tplc="ED48787C">
      <w:start w:val="1"/>
      <w:numFmt w:val="bullet"/>
      <w:lvlText w:val=""/>
      <w:lvlJc w:val="left"/>
      <w:pPr>
        <w:tabs>
          <w:tab w:val="num" w:pos="4320"/>
        </w:tabs>
        <w:ind w:left="4320" w:hanging="360"/>
      </w:pPr>
      <w:rPr>
        <w:rFonts w:ascii="Wingdings" w:hAnsi="Wingdings"/>
      </w:rPr>
    </w:lvl>
    <w:lvl w:ilvl="6" w:tplc="B14AFF86">
      <w:start w:val="1"/>
      <w:numFmt w:val="bullet"/>
      <w:lvlText w:val=""/>
      <w:lvlJc w:val="left"/>
      <w:pPr>
        <w:tabs>
          <w:tab w:val="num" w:pos="5040"/>
        </w:tabs>
        <w:ind w:left="5040" w:hanging="360"/>
      </w:pPr>
      <w:rPr>
        <w:rFonts w:ascii="Symbol" w:hAnsi="Symbol"/>
      </w:rPr>
    </w:lvl>
    <w:lvl w:ilvl="7" w:tplc="5AFCD38C">
      <w:start w:val="1"/>
      <w:numFmt w:val="bullet"/>
      <w:lvlText w:val="o"/>
      <w:lvlJc w:val="left"/>
      <w:pPr>
        <w:tabs>
          <w:tab w:val="num" w:pos="5760"/>
        </w:tabs>
        <w:ind w:left="5760" w:hanging="360"/>
      </w:pPr>
      <w:rPr>
        <w:rFonts w:ascii="Courier New" w:hAnsi="Courier New"/>
      </w:rPr>
    </w:lvl>
    <w:lvl w:ilvl="8" w:tplc="24E85916">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F0B29B16">
      <w:start w:val="1"/>
      <w:numFmt w:val="bullet"/>
      <w:lvlText w:val=""/>
      <w:lvlJc w:val="left"/>
      <w:pPr>
        <w:ind w:left="720" w:hanging="360"/>
      </w:pPr>
      <w:rPr>
        <w:rFonts w:ascii="Symbol" w:hAnsi="Symbol"/>
      </w:rPr>
    </w:lvl>
    <w:lvl w:ilvl="1" w:tplc="44BAE606">
      <w:start w:val="1"/>
      <w:numFmt w:val="bullet"/>
      <w:lvlText w:val="o"/>
      <w:lvlJc w:val="left"/>
      <w:pPr>
        <w:tabs>
          <w:tab w:val="num" w:pos="1440"/>
        </w:tabs>
        <w:ind w:left="1440" w:hanging="360"/>
      </w:pPr>
      <w:rPr>
        <w:rFonts w:ascii="Courier New" w:hAnsi="Courier New"/>
      </w:rPr>
    </w:lvl>
    <w:lvl w:ilvl="2" w:tplc="0B96BC02">
      <w:start w:val="1"/>
      <w:numFmt w:val="bullet"/>
      <w:lvlText w:val=""/>
      <w:lvlJc w:val="left"/>
      <w:pPr>
        <w:tabs>
          <w:tab w:val="num" w:pos="2160"/>
        </w:tabs>
        <w:ind w:left="2160" w:hanging="360"/>
      </w:pPr>
      <w:rPr>
        <w:rFonts w:ascii="Wingdings" w:hAnsi="Wingdings"/>
      </w:rPr>
    </w:lvl>
    <w:lvl w:ilvl="3" w:tplc="46AC8264">
      <w:start w:val="1"/>
      <w:numFmt w:val="bullet"/>
      <w:lvlText w:val=""/>
      <w:lvlJc w:val="left"/>
      <w:pPr>
        <w:tabs>
          <w:tab w:val="num" w:pos="2880"/>
        </w:tabs>
        <w:ind w:left="2880" w:hanging="360"/>
      </w:pPr>
      <w:rPr>
        <w:rFonts w:ascii="Symbol" w:hAnsi="Symbol"/>
      </w:rPr>
    </w:lvl>
    <w:lvl w:ilvl="4" w:tplc="B4166424">
      <w:start w:val="1"/>
      <w:numFmt w:val="bullet"/>
      <w:lvlText w:val="o"/>
      <w:lvlJc w:val="left"/>
      <w:pPr>
        <w:tabs>
          <w:tab w:val="num" w:pos="3600"/>
        </w:tabs>
        <w:ind w:left="3600" w:hanging="360"/>
      </w:pPr>
      <w:rPr>
        <w:rFonts w:ascii="Courier New" w:hAnsi="Courier New"/>
      </w:rPr>
    </w:lvl>
    <w:lvl w:ilvl="5" w:tplc="54B29662">
      <w:start w:val="1"/>
      <w:numFmt w:val="bullet"/>
      <w:lvlText w:val=""/>
      <w:lvlJc w:val="left"/>
      <w:pPr>
        <w:tabs>
          <w:tab w:val="num" w:pos="4320"/>
        </w:tabs>
        <w:ind w:left="4320" w:hanging="360"/>
      </w:pPr>
      <w:rPr>
        <w:rFonts w:ascii="Wingdings" w:hAnsi="Wingdings"/>
      </w:rPr>
    </w:lvl>
    <w:lvl w:ilvl="6" w:tplc="B6D21D10">
      <w:start w:val="1"/>
      <w:numFmt w:val="bullet"/>
      <w:lvlText w:val=""/>
      <w:lvlJc w:val="left"/>
      <w:pPr>
        <w:tabs>
          <w:tab w:val="num" w:pos="5040"/>
        </w:tabs>
        <w:ind w:left="5040" w:hanging="360"/>
      </w:pPr>
      <w:rPr>
        <w:rFonts w:ascii="Symbol" w:hAnsi="Symbol"/>
      </w:rPr>
    </w:lvl>
    <w:lvl w:ilvl="7" w:tplc="62F82766">
      <w:start w:val="1"/>
      <w:numFmt w:val="bullet"/>
      <w:lvlText w:val="o"/>
      <w:lvlJc w:val="left"/>
      <w:pPr>
        <w:tabs>
          <w:tab w:val="num" w:pos="5760"/>
        </w:tabs>
        <w:ind w:left="5760" w:hanging="360"/>
      </w:pPr>
      <w:rPr>
        <w:rFonts w:ascii="Courier New" w:hAnsi="Courier New"/>
      </w:rPr>
    </w:lvl>
    <w:lvl w:ilvl="8" w:tplc="DB42279C">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FB1E74B4">
      <w:start w:val="1"/>
      <w:numFmt w:val="bullet"/>
      <w:lvlText w:val=""/>
      <w:lvlJc w:val="left"/>
      <w:pPr>
        <w:ind w:left="720" w:hanging="360"/>
      </w:pPr>
      <w:rPr>
        <w:rFonts w:ascii="Symbol" w:hAnsi="Symbol"/>
      </w:rPr>
    </w:lvl>
    <w:lvl w:ilvl="1" w:tplc="7E5CECEA">
      <w:start w:val="1"/>
      <w:numFmt w:val="bullet"/>
      <w:lvlText w:val="o"/>
      <w:lvlJc w:val="left"/>
      <w:pPr>
        <w:tabs>
          <w:tab w:val="num" w:pos="1440"/>
        </w:tabs>
        <w:ind w:left="1440" w:hanging="360"/>
      </w:pPr>
      <w:rPr>
        <w:rFonts w:ascii="Courier New" w:hAnsi="Courier New"/>
      </w:rPr>
    </w:lvl>
    <w:lvl w:ilvl="2" w:tplc="719CCCB6">
      <w:start w:val="1"/>
      <w:numFmt w:val="bullet"/>
      <w:lvlText w:val=""/>
      <w:lvlJc w:val="left"/>
      <w:pPr>
        <w:tabs>
          <w:tab w:val="num" w:pos="2160"/>
        </w:tabs>
        <w:ind w:left="2160" w:hanging="360"/>
      </w:pPr>
      <w:rPr>
        <w:rFonts w:ascii="Wingdings" w:hAnsi="Wingdings"/>
      </w:rPr>
    </w:lvl>
    <w:lvl w:ilvl="3" w:tplc="F5602432">
      <w:start w:val="1"/>
      <w:numFmt w:val="bullet"/>
      <w:lvlText w:val=""/>
      <w:lvlJc w:val="left"/>
      <w:pPr>
        <w:tabs>
          <w:tab w:val="num" w:pos="2880"/>
        </w:tabs>
        <w:ind w:left="2880" w:hanging="360"/>
      </w:pPr>
      <w:rPr>
        <w:rFonts w:ascii="Symbol" w:hAnsi="Symbol"/>
      </w:rPr>
    </w:lvl>
    <w:lvl w:ilvl="4" w:tplc="0A465AD4">
      <w:start w:val="1"/>
      <w:numFmt w:val="bullet"/>
      <w:lvlText w:val="o"/>
      <w:lvlJc w:val="left"/>
      <w:pPr>
        <w:tabs>
          <w:tab w:val="num" w:pos="3600"/>
        </w:tabs>
        <w:ind w:left="3600" w:hanging="360"/>
      </w:pPr>
      <w:rPr>
        <w:rFonts w:ascii="Courier New" w:hAnsi="Courier New"/>
      </w:rPr>
    </w:lvl>
    <w:lvl w:ilvl="5" w:tplc="118ED152">
      <w:start w:val="1"/>
      <w:numFmt w:val="bullet"/>
      <w:lvlText w:val=""/>
      <w:lvlJc w:val="left"/>
      <w:pPr>
        <w:tabs>
          <w:tab w:val="num" w:pos="4320"/>
        </w:tabs>
        <w:ind w:left="4320" w:hanging="360"/>
      </w:pPr>
      <w:rPr>
        <w:rFonts w:ascii="Wingdings" w:hAnsi="Wingdings"/>
      </w:rPr>
    </w:lvl>
    <w:lvl w:ilvl="6" w:tplc="ADF06478">
      <w:start w:val="1"/>
      <w:numFmt w:val="bullet"/>
      <w:lvlText w:val=""/>
      <w:lvlJc w:val="left"/>
      <w:pPr>
        <w:tabs>
          <w:tab w:val="num" w:pos="5040"/>
        </w:tabs>
        <w:ind w:left="5040" w:hanging="360"/>
      </w:pPr>
      <w:rPr>
        <w:rFonts w:ascii="Symbol" w:hAnsi="Symbol"/>
      </w:rPr>
    </w:lvl>
    <w:lvl w:ilvl="7" w:tplc="DAA0E4EC">
      <w:start w:val="1"/>
      <w:numFmt w:val="bullet"/>
      <w:lvlText w:val="o"/>
      <w:lvlJc w:val="left"/>
      <w:pPr>
        <w:tabs>
          <w:tab w:val="num" w:pos="5760"/>
        </w:tabs>
        <w:ind w:left="5760" w:hanging="360"/>
      </w:pPr>
      <w:rPr>
        <w:rFonts w:ascii="Courier New" w:hAnsi="Courier New"/>
      </w:rPr>
    </w:lvl>
    <w:lvl w:ilvl="8" w:tplc="D1846C5A">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719E1D0A">
      <w:start w:val="1"/>
      <w:numFmt w:val="bullet"/>
      <w:lvlText w:val=""/>
      <w:lvlJc w:val="left"/>
      <w:pPr>
        <w:ind w:left="720" w:hanging="360"/>
      </w:pPr>
      <w:rPr>
        <w:rFonts w:ascii="Symbol" w:hAnsi="Symbol"/>
      </w:rPr>
    </w:lvl>
    <w:lvl w:ilvl="1" w:tplc="7E32AA46">
      <w:start w:val="1"/>
      <w:numFmt w:val="bullet"/>
      <w:lvlText w:val="o"/>
      <w:lvlJc w:val="left"/>
      <w:pPr>
        <w:tabs>
          <w:tab w:val="num" w:pos="1440"/>
        </w:tabs>
        <w:ind w:left="1440" w:hanging="360"/>
      </w:pPr>
      <w:rPr>
        <w:rFonts w:ascii="Courier New" w:hAnsi="Courier New"/>
      </w:rPr>
    </w:lvl>
    <w:lvl w:ilvl="2" w:tplc="B0D2F798">
      <w:start w:val="1"/>
      <w:numFmt w:val="bullet"/>
      <w:lvlText w:val=""/>
      <w:lvlJc w:val="left"/>
      <w:pPr>
        <w:tabs>
          <w:tab w:val="num" w:pos="2160"/>
        </w:tabs>
        <w:ind w:left="2160" w:hanging="360"/>
      </w:pPr>
      <w:rPr>
        <w:rFonts w:ascii="Wingdings" w:hAnsi="Wingdings"/>
      </w:rPr>
    </w:lvl>
    <w:lvl w:ilvl="3" w:tplc="1A56CDF4">
      <w:start w:val="1"/>
      <w:numFmt w:val="bullet"/>
      <w:lvlText w:val=""/>
      <w:lvlJc w:val="left"/>
      <w:pPr>
        <w:tabs>
          <w:tab w:val="num" w:pos="2880"/>
        </w:tabs>
        <w:ind w:left="2880" w:hanging="360"/>
      </w:pPr>
      <w:rPr>
        <w:rFonts w:ascii="Symbol" w:hAnsi="Symbol"/>
      </w:rPr>
    </w:lvl>
    <w:lvl w:ilvl="4" w:tplc="C818D39A">
      <w:start w:val="1"/>
      <w:numFmt w:val="bullet"/>
      <w:lvlText w:val="o"/>
      <w:lvlJc w:val="left"/>
      <w:pPr>
        <w:tabs>
          <w:tab w:val="num" w:pos="3600"/>
        </w:tabs>
        <w:ind w:left="3600" w:hanging="360"/>
      </w:pPr>
      <w:rPr>
        <w:rFonts w:ascii="Courier New" w:hAnsi="Courier New"/>
      </w:rPr>
    </w:lvl>
    <w:lvl w:ilvl="5" w:tplc="32984B38">
      <w:start w:val="1"/>
      <w:numFmt w:val="bullet"/>
      <w:lvlText w:val=""/>
      <w:lvlJc w:val="left"/>
      <w:pPr>
        <w:tabs>
          <w:tab w:val="num" w:pos="4320"/>
        </w:tabs>
        <w:ind w:left="4320" w:hanging="360"/>
      </w:pPr>
      <w:rPr>
        <w:rFonts w:ascii="Wingdings" w:hAnsi="Wingdings"/>
      </w:rPr>
    </w:lvl>
    <w:lvl w:ilvl="6" w:tplc="05E8FE54">
      <w:start w:val="1"/>
      <w:numFmt w:val="bullet"/>
      <w:lvlText w:val=""/>
      <w:lvlJc w:val="left"/>
      <w:pPr>
        <w:tabs>
          <w:tab w:val="num" w:pos="5040"/>
        </w:tabs>
        <w:ind w:left="5040" w:hanging="360"/>
      </w:pPr>
      <w:rPr>
        <w:rFonts w:ascii="Symbol" w:hAnsi="Symbol"/>
      </w:rPr>
    </w:lvl>
    <w:lvl w:ilvl="7" w:tplc="820A20E6">
      <w:start w:val="1"/>
      <w:numFmt w:val="bullet"/>
      <w:lvlText w:val="o"/>
      <w:lvlJc w:val="left"/>
      <w:pPr>
        <w:tabs>
          <w:tab w:val="num" w:pos="5760"/>
        </w:tabs>
        <w:ind w:left="5760" w:hanging="360"/>
      </w:pPr>
      <w:rPr>
        <w:rFonts w:ascii="Courier New" w:hAnsi="Courier New"/>
      </w:rPr>
    </w:lvl>
    <w:lvl w:ilvl="8" w:tplc="8D14E140">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E50CA5A4">
      <w:start w:val="1"/>
      <w:numFmt w:val="bullet"/>
      <w:lvlText w:val=""/>
      <w:lvlJc w:val="left"/>
      <w:pPr>
        <w:ind w:left="720" w:hanging="360"/>
      </w:pPr>
      <w:rPr>
        <w:rFonts w:ascii="Symbol" w:hAnsi="Symbol"/>
      </w:rPr>
    </w:lvl>
    <w:lvl w:ilvl="1" w:tplc="0ED0A1C6">
      <w:start w:val="1"/>
      <w:numFmt w:val="bullet"/>
      <w:lvlText w:val="o"/>
      <w:lvlJc w:val="left"/>
      <w:pPr>
        <w:tabs>
          <w:tab w:val="num" w:pos="1440"/>
        </w:tabs>
        <w:ind w:left="1440" w:hanging="360"/>
      </w:pPr>
      <w:rPr>
        <w:rFonts w:ascii="Courier New" w:hAnsi="Courier New"/>
      </w:rPr>
    </w:lvl>
    <w:lvl w:ilvl="2" w:tplc="B8F0468A">
      <w:start w:val="1"/>
      <w:numFmt w:val="bullet"/>
      <w:lvlText w:val=""/>
      <w:lvlJc w:val="left"/>
      <w:pPr>
        <w:tabs>
          <w:tab w:val="num" w:pos="2160"/>
        </w:tabs>
        <w:ind w:left="2160" w:hanging="360"/>
      </w:pPr>
      <w:rPr>
        <w:rFonts w:ascii="Wingdings" w:hAnsi="Wingdings"/>
      </w:rPr>
    </w:lvl>
    <w:lvl w:ilvl="3" w:tplc="9694169C">
      <w:start w:val="1"/>
      <w:numFmt w:val="bullet"/>
      <w:lvlText w:val=""/>
      <w:lvlJc w:val="left"/>
      <w:pPr>
        <w:tabs>
          <w:tab w:val="num" w:pos="2880"/>
        </w:tabs>
        <w:ind w:left="2880" w:hanging="360"/>
      </w:pPr>
      <w:rPr>
        <w:rFonts w:ascii="Symbol" w:hAnsi="Symbol"/>
      </w:rPr>
    </w:lvl>
    <w:lvl w:ilvl="4" w:tplc="C81EB454">
      <w:start w:val="1"/>
      <w:numFmt w:val="bullet"/>
      <w:lvlText w:val="o"/>
      <w:lvlJc w:val="left"/>
      <w:pPr>
        <w:tabs>
          <w:tab w:val="num" w:pos="3600"/>
        </w:tabs>
        <w:ind w:left="3600" w:hanging="360"/>
      </w:pPr>
      <w:rPr>
        <w:rFonts w:ascii="Courier New" w:hAnsi="Courier New"/>
      </w:rPr>
    </w:lvl>
    <w:lvl w:ilvl="5" w:tplc="9C90A70A">
      <w:start w:val="1"/>
      <w:numFmt w:val="bullet"/>
      <w:lvlText w:val=""/>
      <w:lvlJc w:val="left"/>
      <w:pPr>
        <w:tabs>
          <w:tab w:val="num" w:pos="4320"/>
        </w:tabs>
        <w:ind w:left="4320" w:hanging="360"/>
      </w:pPr>
      <w:rPr>
        <w:rFonts w:ascii="Wingdings" w:hAnsi="Wingdings"/>
      </w:rPr>
    </w:lvl>
    <w:lvl w:ilvl="6" w:tplc="BC269A70">
      <w:start w:val="1"/>
      <w:numFmt w:val="bullet"/>
      <w:lvlText w:val=""/>
      <w:lvlJc w:val="left"/>
      <w:pPr>
        <w:tabs>
          <w:tab w:val="num" w:pos="5040"/>
        </w:tabs>
        <w:ind w:left="5040" w:hanging="360"/>
      </w:pPr>
      <w:rPr>
        <w:rFonts w:ascii="Symbol" w:hAnsi="Symbol"/>
      </w:rPr>
    </w:lvl>
    <w:lvl w:ilvl="7" w:tplc="3886FBE2">
      <w:start w:val="1"/>
      <w:numFmt w:val="bullet"/>
      <w:lvlText w:val="o"/>
      <w:lvlJc w:val="left"/>
      <w:pPr>
        <w:tabs>
          <w:tab w:val="num" w:pos="5760"/>
        </w:tabs>
        <w:ind w:left="5760" w:hanging="360"/>
      </w:pPr>
      <w:rPr>
        <w:rFonts w:ascii="Courier New" w:hAnsi="Courier New"/>
      </w:rPr>
    </w:lvl>
    <w:lvl w:ilvl="8" w:tplc="CAF0FF1E">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16341A22">
      <w:start w:val="1"/>
      <w:numFmt w:val="bullet"/>
      <w:lvlText w:val=""/>
      <w:lvlJc w:val="left"/>
      <w:pPr>
        <w:ind w:left="720" w:hanging="360"/>
      </w:pPr>
      <w:rPr>
        <w:rFonts w:ascii="Symbol" w:hAnsi="Symbol"/>
      </w:rPr>
    </w:lvl>
    <w:lvl w:ilvl="1" w:tplc="EC6A42C8">
      <w:start w:val="1"/>
      <w:numFmt w:val="bullet"/>
      <w:lvlText w:val="o"/>
      <w:lvlJc w:val="left"/>
      <w:pPr>
        <w:tabs>
          <w:tab w:val="num" w:pos="1440"/>
        </w:tabs>
        <w:ind w:left="1440" w:hanging="360"/>
      </w:pPr>
      <w:rPr>
        <w:rFonts w:ascii="Courier New" w:hAnsi="Courier New"/>
      </w:rPr>
    </w:lvl>
    <w:lvl w:ilvl="2" w:tplc="3D928110">
      <w:start w:val="1"/>
      <w:numFmt w:val="bullet"/>
      <w:lvlText w:val=""/>
      <w:lvlJc w:val="left"/>
      <w:pPr>
        <w:tabs>
          <w:tab w:val="num" w:pos="2160"/>
        </w:tabs>
        <w:ind w:left="2160" w:hanging="360"/>
      </w:pPr>
      <w:rPr>
        <w:rFonts w:ascii="Wingdings" w:hAnsi="Wingdings"/>
      </w:rPr>
    </w:lvl>
    <w:lvl w:ilvl="3" w:tplc="CD5CDD8E">
      <w:start w:val="1"/>
      <w:numFmt w:val="bullet"/>
      <w:lvlText w:val=""/>
      <w:lvlJc w:val="left"/>
      <w:pPr>
        <w:tabs>
          <w:tab w:val="num" w:pos="2880"/>
        </w:tabs>
        <w:ind w:left="2880" w:hanging="360"/>
      </w:pPr>
      <w:rPr>
        <w:rFonts w:ascii="Symbol" w:hAnsi="Symbol"/>
      </w:rPr>
    </w:lvl>
    <w:lvl w:ilvl="4" w:tplc="5148D0E0">
      <w:start w:val="1"/>
      <w:numFmt w:val="bullet"/>
      <w:lvlText w:val="o"/>
      <w:lvlJc w:val="left"/>
      <w:pPr>
        <w:tabs>
          <w:tab w:val="num" w:pos="3600"/>
        </w:tabs>
        <w:ind w:left="3600" w:hanging="360"/>
      </w:pPr>
      <w:rPr>
        <w:rFonts w:ascii="Courier New" w:hAnsi="Courier New"/>
      </w:rPr>
    </w:lvl>
    <w:lvl w:ilvl="5" w:tplc="DB0E503C">
      <w:start w:val="1"/>
      <w:numFmt w:val="bullet"/>
      <w:lvlText w:val=""/>
      <w:lvlJc w:val="left"/>
      <w:pPr>
        <w:tabs>
          <w:tab w:val="num" w:pos="4320"/>
        </w:tabs>
        <w:ind w:left="4320" w:hanging="360"/>
      </w:pPr>
      <w:rPr>
        <w:rFonts w:ascii="Wingdings" w:hAnsi="Wingdings"/>
      </w:rPr>
    </w:lvl>
    <w:lvl w:ilvl="6" w:tplc="67209264">
      <w:start w:val="1"/>
      <w:numFmt w:val="bullet"/>
      <w:lvlText w:val=""/>
      <w:lvlJc w:val="left"/>
      <w:pPr>
        <w:tabs>
          <w:tab w:val="num" w:pos="5040"/>
        </w:tabs>
        <w:ind w:left="5040" w:hanging="360"/>
      </w:pPr>
      <w:rPr>
        <w:rFonts w:ascii="Symbol" w:hAnsi="Symbol"/>
      </w:rPr>
    </w:lvl>
    <w:lvl w:ilvl="7" w:tplc="AFB40556">
      <w:start w:val="1"/>
      <w:numFmt w:val="bullet"/>
      <w:lvlText w:val="o"/>
      <w:lvlJc w:val="left"/>
      <w:pPr>
        <w:tabs>
          <w:tab w:val="num" w:pos="5760"/>
        </w:tabs>
        <w:ind w:left="5760" w:hanging="360"/>
      </w:pPr>
      <w:rPr>
        <w:rFonts w:ascii="Courier New" w:hAnsi="Courier New"/>
      </w:rPr>
    </w:lvl>
    <w:lvl w:ilvl="8" w:tplc="EE0AA1C6">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342ABC06">
      <w:start w:val="1"/>
      <w:numFmt w:val="bullet"/>
      <w:lvlText w:val=""/>
      <w:lvlJc w:val="left"/>
      <w:pPr>
        <w:ind w:left="720" w:hanging="360"/>
      </w:pPr>
      <w:rPr>
        <w:rFonts w:ascii="Symbol" w:hAnsi="Symbol"/>
      </w:rPr>
    </w:lvl>
    <w:lvl w:ilvl="1" w:tplc="AF8C43F8">
      <w:start w:val="1"/>
      <w:numFmt w:val="bullet"/>
      <w:lvlText w:val="o"/>
      <w:lvlJc w:val="left"/>
      <w:pPr>
        <w:tabs>
          <w:tab w:val="num" w:pos="1440"/>
        </w:tabs>
        <w:ind w:left="1440" w:hanging="360"/>
      </w:pPr>
      <w:rPr>
        <w:rFonts w:ascii="Courier New" w:hAnsi="Courier New"/>
      </w:rPr>
    </w:lvl>
    <w:lvl w:ilvl="2" w:tplc="DA046314">
      <w:start w:val="1"/>
      <w:numFmt w:val="bullet"/>
      <w:lvlText w:val=""/>
      <w:lvlJc w:val="left"/>
      <w:pPr>
        <w:tabs>
          <w:tab w:val="num" w:pos="2160"/>
        </w:tabs>
        <w:ind w:left="2160" w:hanging="360"/>
      </w:pPr>
      <w:rPr>
        <w:rFonts w:ascii="Wingdings" w:hAnsi="Wingdings"/>
      </w:rPr>
    </w:lvl>
    <w:lvl w:ilvl="3" w:tplc="5ED69478">
      <w:start w:val="1"/>
      <w:numFmt w:val="bullet"/>
      <w:lvlText w:val=""/>
      <w:lvlJc w:val="left"/>
      <w:pPr>
        <w:tabs>
          <w:tab w:val="num" w:pos="2880"/>
        </w:tabs>
        <w:ind w:left="2880" w:hanging="360"/>
      </w:pPr>
      <w:rPr>
        <w:rFonts w:ascii="Symbol" w:hAnsi="Symbol"/>
      </w:rPr>
    </w:lvl>
    <w:lvl w:ilvl="4" w:tplc="5A82BB7A">
      <w:start w:val="1"/>
      <w:numFmt w:val="bullet"/>
      <w:lvlText w:val="o"/>
      <w:lvlJc w:val="left"/>
      <w:pPr>
        <w:tabs>
          <w:tab w:val="num" w:pos="3600"/>
        </w:tabs>
        <w:ind w:left="3600" w:hanging="360"/>
      </w:pPr>
      <w:rPr>
        <w:rFonts w:ascii="Courier New" w:hAnsi="Courier New"/>
      </w:rPr>
    </w:lvl>
    <w:lvl w:ilvl="5" w:tplc="EAF2DC98">
      <w:start w:val="1"/>
      <w:numFmt w:val="bullet"/>
      <w:lvlText w:val=""/>
      <w:lvlJc w:val="left"/>
      <w:pPr>
        <w:tabs>
          <w:tab w:val="num" w:pos="4320"/>
        </w:tabs>
        <w:ind w:left="4320" w:hanging="360"/>
      </w:pPr>
      <w:rPr>
        <w:rFonts w:ascii="Wingdings" w:hAnsi="Wingdings"/>
      </w:rPr>
    </w:lvl>
    <w:lvl w:ilvl="6" w:tplc="2C541390">
      <w:start w:val="1"/>
      <w:numFmt w:val="bullet"/>
      <w:lvlText w:val=""/>
      <w:lvlJc w:val="left"/>
      <w:pPr>
        <w:tabs>
          <w:tab w:val="num" w:pos="5040"/>
        </w:tabs>
        <w:ind w:left="5040" w:hanging="360"/>
      </w:pPr>
      <w:rPr>
        <w:rFonts w:ascii="Symbol" w:hAnsi="Symbol"/>
      </w:rPr>
    </w:lvl>
    <w:lvl w:ilvl="7" w:tplc="DCC87410">
      <w:start w:val="1"/>
      <w:numFmt w:val="bullet"/>
      <w:lvlText w:val="o"/>
      <w:lvlJc w:val="left"/>
      <w:pPr>
        <w:tabs>
          <w:tab w:val="num" w:pos="5760"/>
        </w:tabs>
        <w:ind w:left="5760" w:hanging="360"/>
      </w:pPr>
      <w:rPr>
        <w:rFonts w:ascii="Courier New" w:hAnsi="Courier New"/>
      </w:rPr>
    </w:lvl>
    <w:lvl w:ilvl="8" w:tplc="1E306B74">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F1EA47B2">
      <w:start w:val="1"/>
      <w:numFmt w:val="bullet"/>
      <w:lvlText w:val=""/>
      <w:lvlJc w:val="left"/>
      <w:pPr>
        <w:ind w:left="720" w:hanging="360"/>
      </w:pPr>
      <w:rPr>
        <w:rFonts w:ascii="Symbol" w:hAnsi="Symbol"/>
      </w:rPr>
    </w:lvl>
    <w:lvl w:ilvl="1" w:tplc="CBF4C5AA">
      <w:start w:val="1"/>
      <w:numFmt w:val="bullet"/>
      <w:lvlText w:val="o"/>
      <w:lvlJc w:val="left"/>
      <w:pPr>
        <w:tabs>
          <w:tab w:val="num" w:pos="1440"/>
        </w:tabs>
        <w:ind w:left="1440" w:hanging="360"/>
      </w:pPr>
      <w:rPr>
        <w:rFonts w:ascii="Courier New" w:hAnsi="Courier New"/>
      </w:rPr>
    </w:lvl>
    <w:lvl w:ilvl="2" w:tplc="AE7A0ED0">
      <w:start w:val="1"/>
      <w:numFmt w:val="bullet"/>
      <w:lvlText w:val=""/>
      <w:lvlJc w:val="left"/>
      <w:pPr>
        <w:tabs>
          <w:tab w:val="num" w:pos="2160"/>
        </w:tabs>
        <w:ind w:left="2160" w:hanging="360"/>
      </w:pPr>
      <w:rPr>
        <w:rFonts w:ascii="Wingdings" w:hAnsi="Wingdings"/>
      </w:rPr>
    </w:lvl>
    <w:lvl w:ilvl="3" w:tplc="95846FA4">
      <w:start w:val="1"/>
      <w:numFmt w:val="bullet"/>
      <w:lvlText w:val=""/>
      <w:lvlJc w:val="left"/>
      <w:pPr>
        <w:tabs>
          <w:tab w:val="num" w:pos="2880"/>
        </w:tabs>
        <w:ind w:left="2880" w:hanging="360"/>
      </w:pPr>
      <w:rPr>
        <w:rFonts w:ascii="Symbol" w:hAnsi="Symbol"/>
      </w:rPr>
    </w:lvl>
    <w:lvl w:ilvl="4" w:tplc="57E45CE8">
      <w:start w:val="1"/>
      <w:numFmt w:val="bullet"/>
      <w:lvlText w:val="o"/>
      <w:lvlJc w:val="left"/>
      <w:pPr>
        <w:tabs>
          <w:tab w:val="num" w:pos="3600"/>
        </w:tabs>
        <w:ind w:left="3600" w:hanging="360"/>
      </w:pPr>
      <w:rPr>
        <w:rFonts w:ascii="Courier New" w:hAnsi="Courier New"/>
      </w:rPr>
    </w:lvl>
    <w:lvl w:ilvl="5" w:tplc="A892564C">
      <w:start w:val="1"/>
      <w:numFmt w:val="bullet"/>
      <w:lvlText w:val=""/>
      <w:lvlJc w:val="left"/>
      <w:pPr>
        <w:tabs>
          <w:tab w:val="num" w:pos="4320"/>
        </w:tabs>
        <w:ind w:left="4320" w:hanging="360"/>
      </w:pPr>
      <w:rPr>
        <w:rFonts w:ascii="Wingdings" w:hAnsi="Wingdings"/>
      </w:rPr>
    </w:lvl>
    <w:lvl w:ilvl="6" w:tplc="36D051DE">
      <w:start w:val="1"/>
      <w:numFmt w:val="bullet"/>
      <w:lvlText w:val=""/>
      <w:lvlJc w:val="left"/>
      <w:pPr>
        <w:tabs>
          <w:tab w:val="num" w:pos="5040"/>
        </w:tabs>
        <w:ind w:left="5040" w:hanging="360"/>
      </w:pPr>
      <w:rPr>
        <w:rFonts w:ascii="Symbol" w:hAnsi="Symbol"/>
      </w:rPr>
    </w:lvl>
    <w:lvl w:ilvl="7" w:tplc="0C021852">
      <w:start w:val="1"/>
      <w:numFmt w:val="bullet"/>
      <w:lvlText w:val="o"/>
      <w:lvlJc w:val="left"/>
      <w:pPr>
        <w:tabs>
          <w:tab w:val="num" w:pos="5760"/>
        </w:tabs>
        <w:ind w:left="5760" w:hanging="360"/>
      </w:pPr>
      <w:rPr>
        <w:rFonts w:ascii="Courier New" w:hAnsi="Courier New"/>
      </w:rPr>
    </w:lvl>
    <w:lvl w:ilvl="8" w:tplc="82B4B2C6">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50A09C0A">
      <w:start w:val="1"/>
      <w:numFmt w:val="bullet"/>
      <w:lvlText w:val=""/>
      <w:lvlJc w:val="left"/>
      <w:pPr>
        <w:ind w:left="720" w:hanging="360"/>
      </w:pPr>
      <w:rPr>
        <w:rFonts w:ascii="Symbol" w:hAnsi="Symbol"/>
      </w:rPr>
    </w:lvl>
    <w:lvl w:ilvl="1" w:tplc="BF8A88E0">
      <w:start w:val="1"/>
      <w:numFmt w:val="bullet"/>
      <w:lvlText w:val="o"/>
      <w:lvlJc w:val="left"/>
      <w:pPr>
        <w:tabs>
          <w:tab w:val="num" w:pos="1440"/>
        </w:tabs>
        <w:ind w:left="1440" w:hanging="360"/>
      </w:pPr>
      <w:rPr>
        <w:rFonts w:ascii="Courier New" w:hAnsi="Courier New"/>
      </w:rPr>
    </w:lvl>
    <w:lvl w:ilvl="2" w:tplc="7B12EBFE">
      <w:start w:val="1"/>
      <w:numFmt w:val="bullet"/>
      <w:lvlText w:val=""/>
      <w:lvlJc w:val="left"/>
      <w:pPr>
        <w:tabs>
          <w:tab w:val="num" w:pos="2160"/>
        </w:tabs>
        <w:ind w:left="2160" w:hanging="360"/>
      </w:pPr>
      <w:rPr>
        <w:rFonts w:ascii="Wingdings" w:hAnsi="Wingdings"/>
      </w:rPr>
    </w:lvl>
    <w:lvl w:ilvl="3" w:tplc="20DACF10">
      <w:start w:val="1"/>
      <w:numFmt w:val="bullet"/>
      <w:lvlText w:val=""/>
      <w:lvlJc w:val="left"/>
      <w:pPr>
        <w:tabs>
          <w:tab w:val="num" w:pos="2880"/>
        </w:tabs>
        <w:ind w:left="2880" w:hanging="360"/>
      </w:pPr>
      <w:rPr>
        <w:rFonts w:ascii="Symbol" w:hAnsi="Symbol"/>
      </w:rPr>
    </w:lvl>
    <w:lvl w:ilvl="4" w:tplc="129C6FFC">
      <w:start w:val="1"/>
      <w:numFmt w:val="bullet"/>
      <w:lvlText w:val="o"/>
      <w:lvlJc w:val="left"/>
      <w:pPr>
        <w:tabs>
          <w:tab w:val="num" w:pos="3600"/>
        </w:tabs>
        <w:ind w:left="3600" w:hanging="360"/>
      </w:pPr>
      <w:rPr>
        <w:rFonts w:ascii="Courier New" w:hAnsi="Courier New"/>
      </w:rPr>
    </w:lvl>
    <w:lvl w:ilvl="5" w:tplc="A934AC20">
      <w:start w:val="1"/>
      <w:numFmt w:val="bullet"/>
      <w:lvlText w:val=""/>
      <w:lvlJc w:val="left"/>
      <w:pPr>
        <w:tabs>
          <w:tab w:val="num" w:pos="4320"/>
        </w:tabs>
        <w:ind w:left="4320" w:hanging="360"/>
      </w:pPr>
      <w:rPr>
        <w:rFonts w:ascii="Wingdings" w:hAnsi="Wingdings"/>
      </w:rPr>
    </w:lvl>
    <w:lvl w:ilvl="6" w:tplc="CDC81ED2">
      <w:start w:val="1"/>
      <w:numFmt w:val="bullet"/>
      <w:lvlText w:val=""/>
      <w:lvlJc w:val="left"/>
      <w:pPr>
        <w:tabs>
          <w:tab w:val="num" w:pos="5040"/>
        </w:tabs>
        <w:ind w:left="5040" w:hanging="360"/>
      </w:pPr>
      <w:rPr>
        <w:rFonts w:ascii="Symbol" w:hAnsi="Symbol"/>
      </w:rPr>
    </w:lvl>
    <w:lvl w:ilvl="7" w:tplc="AA4A44CE">
      <w:start w:val="1"/>
      <w:numFmt w:val="bullet"/>
      <w:lvlText w:val="o"/>
      <w:lvlJc w:val="left"/>
      <w:pPr>
        <w:tabs>
          <w:tab w:val="num" w:pos="5760"/>
        </w:tabs>
        <w:ind w:left="5760" w:hanging="360"/>
      </w:pPr>
      <w:rPr>
        <w:rFonts w:ascii="Courier New" w:hAnsi="Courier New"/>
      </w:rPr>
    </w:lvl>
    <w:lvl w:ilvl="8" w:tplc="0740719E">
      <w:start w:val="1"/>
      <w:numFmt w:val="bullet"/>
      <w:lvlText w:val=""/>
      <w:lvlJc w:val="left"/>
      <w:pPr>
        <w:tabs>
          <w:tab w:val="num" w:pos="6480"/>
        </w:tabs>
        <w:ind w:left="6480" w:hanging="360"/>
      </w:pPr>
      <w:rPr>
        <w:rFonts w:ascii="Wingdings" w:hAnsi="Wingdings"/>
      </w:rPr>
    </w:lvl>
  </w:abstractNum>
  <w:num w:numId="1" w16cid:durableId="1416711016">
    <w:abstractNumId w:val="0"/>
  </w:num>
  <w:num w:numId="2" w16cid:durableId="640505417">
    <w:abstractNumId w:val="1"/>
  </w:num>
  <w:num w:numId="3" w16cid:durableId="426654485">
    <w:abstractNumId w:val="2"/>
  </w:num>
  <w:num w:numId="4" w16cid:durableId="1946957212">
    <w:abstractNumId w:val="3"/>
  </w:num>
  <w:num w:numId="5" w16cid:durableId="1516263476">
    <w:abstractNumId w:val="4"/>
  </w:num>
  <w:num w:numId="6" w16cid:durableId="1527790919">
    <w:abstractNumId w:val="5"/>
  </w:num>
  <w:num w:numId="7" w16cid:durableId="1614053179">
    <w:abstractNumId w:val="6"/>
  </w:num>
  <w:num w:numId="8" w16cid:durableId="631329837">
    <w:abstractNumId w:val="7"/>
  </w:num>
  <w:num w:numId="9" w16cid:durableId="860314253">
    <w:abstractNumId w:val="8"/>
  </w:num>
  <w:num w:numId="10" w16cid:durableId="619536773">
    <w:abstractNumId w:val="9"/>
  </w:num>
  <w:num w:numId="11" w16cid:durableId="1315992810">
    <w:abstractNumId w:val="10"/>
  </w:num>
  <w:num w:numId="12" w16cid:durableId="1517503891">
    <w:abstractNumId w:val="11"/>
  </w:num>
  <w:num w:numId="13" w16cid:durableId="1305770846">
    <w:abstractNumId w:val="12"/>
  </w:num>
  <w:num w:numId="14" w16cid:durableId="80302366">
    <w:abstractNumId w:val="13"/>
  </w:num>
  <w:num w:numId="15" w16cid:durableId="1553079637">
    <w:abstractNumId w:val="14"/>
  </w:num>
  <w:num w:numId="16" w16cid:durableId="644894759">
    <w:abstractNumId w:val="15"/>
  </w:num>
  <w:num w:numId="17" w16cid:durableId="1150824753">
    <w:abstractNumId w:val="16"/>
  </w:num>
  <w:num w:numId="18" w16cid:durableId="865993100">
    <w:abstractNumId w:val="17"/>
  </w:num>
  <w:num w:numId="19" w16cid:durableId="1696538780">
    <w:abstractNumId w:val="18"/>
  </w:num>
  <w:num w:numId="20" w16cid:durableId="855771589">
    <w:abstractNumId w:val="19"/>
  </w:num>
  <w:num w:numId="21" w16cid:durableId="1958637288">
    <w:abstractNumId w:val="20"/>
  </w:num>
  <w:num w:numId="22" w16cid:durableId="1899127487">
    <w:abstractNumId w:val="21"/>
  </w:num>
  <w:num w:numId="23" w16cid:durableId="453602023">
    <w:abstractNumId w:val="22"/>
  </w:num>
  <w:num w:numId="24" w16cid:durableId="1898201603">
    <w:abstractNumId w:val="23"/>
  </w:num>
  <w:num w:numId="25" w16cid:durableId="1271670146">
    <w:abstractNumId w:val="24"/>
  </w:num>
  <w:num w:numId="26" w16cid:durableId="1116603646">
    <w:abstractNumId w:val="25"/>
  </w:num>
  <w:num w:numId="27" w16cid:durableId="70927262">
    <w:abstractNumId w:val="26"/>
  </w:num>
  <w:num w:numId="28" w16cid:durableId="1812093819">
    <w:abstractNumId w:val="27"/>
  </w:num>
  <w:num w:numId="29" w16cid:durableId="1548908127">
    <w:abstractNumId w:val="28"/>
  </w:num>
  <w:num w:numId="30" w16cid:durableId="1340348791">
    <w:abstractNumId w:val="29"/>
  </w:num>
  <w:num w:numId="31" w16cid:durableId="357514985">
    <w:abstractNumId w:val="30"/>
  </w:num>
  <w:num w:numId="32" w16cid:durableId="319042438">
    <w:abstractNumId w:val="31"/>
  </w:num>
  <w:num w:numId="33" w16cid:durableId="236986649">
    <w:abstractNumId w:val="32"/>
  </w:num>
  <w:num w:numId="34" w16cid:durableId="1148936747">
    <w:abstractNumId w:val="33"/>
  </w:num>
  <w:num w:numId="35" w16cid:durableId="457382129">
    <w:abstractNumId w:val="34"/>
  </w:num>
  <w:num w:numId="36" w16cid:durableId="978148302">
    <w:abstractNumId w:val="35"/>
  </w:num>
  <w:num w:numId="37" w16cid:durableId="2110272183">
    <w:abstractNumId w:val="36"/>
  </w:num>
  <w:num w:numId="38" w16cid:durableId="987704719">
    <w:abstractNumId w:val="37"/>
  </w:num>
  <w:num w:numId="39" w16cid:durableId="1282345106">
    <w:abstractNumId w:val="38"/>
  </w:num>
  <w:num w:numId="40" w16cid:durableId="38091047">
    <w:abstractNumId w:val="39"/>
  </w:num>
  <w:num w:numId="41" w16cid:durableId="1822187058">
    <w:abstractNumId w:val="40"/>
  </w:num>
  <w:num w:numId="42" w16cid:durableId="1407918890">
    <w:abstractNumId w:val="41"/>
  </w:num>
  <w:num w:numId="43" w16cid:durableId="566189911">
    <w:abstractNumId w:val="42"/>
  </w:num>
  <w:num w:numId="44" w16cid:durableId="110561606">
    <w:abstractNumId w:val="43"/>
  </w:num>
  <w:num w:numId="45" w16cid:durableId="1441295585">
    <w:abstractNumId w:val="44"/>
  </w:num>
  <w:num w:numId="46" w16cid:durableId="94979253">
    <w:abstractNumId w:val="45"/>
  </w:num>
  <w:num w:numId="47" w16cid:durableId="1126854313">
    <w:abstractNumId w:val="46"/>
  </w:num>
  <w:num w:numId="48" w16cid:durableId="465971057">
    <w:abstractNumId w:val="47"/>
  </w:num>
  <w:num w:numId="49" w16cid:durableId="628626157">
    <w:abstractNumId w:val="48"/>
  </w:num>
  <w:num w:numId="50" w16cid:durableId="1341351981">
    <w:abstractNumId w:val="49"/>
  </w:num>
  <w:num w:numId="51" w16cid:durableId="1291941212">
    <w:abstractNumId w:val="50"/>
  </w:num>
  <w:num w:numId="52" w16cid:durableId="1224751299">
    <w:abstractNumId w:val="51"/>
  </w:num>
  <w:num w:numId="53" w16cid:durableId="2042390364">
    <w:abstractNumId w:val="52"/>
  </w:num>
  <w:num w:numId="54" w16cid:durableId="876743151">
    <w:abstractNumId w:val="53"/>
  </w:num>
  <w:num w:numId="55" w16cid:durableId="1331712475">
    <w:abstractNumId w:val="54"/>
  </w:num>
  <w:num w:numId="56" w16cid:durableId="1475029568">
    <w:abstractNumId w:val="55"/>
  </w:num>
  <w:num w:numId="57" w16cid:durableId="623774069">
    <w:abstractNumId w:val="56"/>
  </w:num>
  <w:num w:numId="58" w16cid:durableId="398596752">
    <w:abstractNumId w:val="57"/>
  </w:num>
  <w:num w:numId="59" w16cid:durableId="2054890770">
    <w:abstractNumId w:val="58"/>
  </w:num>
  <w:num w:numId="60" w16cid:durableId="702903115">
    <w:abstractNumId w:val="59"/>
  </w:num>
  <w:num w:numId="61" w16cid:durableId="1276137438">
    <w:abstractNumId w:val="60"/>
  </w:num>
  <w:num w:numId="62" w16cid:durableId="355545820">
    <w:abstractNumId w:val="61"/>
  </w:num>
  <w:num w:numId="63" w16cid:durableId="469831631">
    <w:abstractNumId w:val="62"/>
  </w:num>
  <w:num w:numId="64" w16cid:durableId="1673297227">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B5833"/>
    <w:rsid w:val="002411F2"/>
    <w:rsid w:val="00283CD1"/>
    <w:rsid w:val="003A46CE"/>
    <w:rsid w:val="007A3EF9"/>
    <w:rsid w:val="007D4D34"/>
    <w:rsid w:val="00A77B3E"/>
    <w:rsid w:val="00C41429"/>
    <w:rsid w:val="00CA2A55"/>
    <w:rsid w:val="00CD1BFD"/>
    <w:rsid w:val="00E75FDC"/>
    <w:rsid w:val="00FF3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1F26F"/>
  <w15:docId w15:val="{8AD8D8A1-8AB8-40CB-AA78-0D1CB813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key-data-protection-terms-you-need-to-know/" TargetMode="External"/><Relationship Id="rId13" Type="http://schemas.openxmlformats.org/officeDocument/2006/relationships/hyperlink" Target="https://ico.org.uk/for-organisations/advice-for-small-organisations/create-your-own-privacy-notice/your-data-protection-righ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co.org.uk/for-organisations/advice-for-small-organisations/create-your-own-privacy-notice/your-data-protection-righ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co.org.uk/make-a-compla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advice-for-small-organisations/create-your-own-privacy-notice/your-data-protection-rights/" TargetMode="External"/><Relationship Id="rId5" Type="http://schemas.openxmlformats.org/officeDocument/2006/relationships/footnotes" Target="footnotes.xml"/><Relationship Id="rId15" Type="http://schemas.openxmlformats.org/officeDocument/2006/relationships/hyperlink" Target="https://ico.org.uk/for-organisations/advice-for-small-organisations/create-your-own-privacy-notice/your-data-protection-rights/" TargetMode="External"/><Relationship Id="rId10" Type="http://schemas.openxmlformats.org/officeDocument/2006/relationships/hyperlink" Target="https://ico.org.uk/for-organisations/advice-for-small-organisations/create-your-own-privacy-notice/your-data-protection-righ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co.org.uk/for-organisations/advice-for-small-organisations/create-your-own-privacy-notice/your-data-protection-rights/" TargetMode="External"/><Relationship Id="rId14" Type="http://schemas.openxmlformats.org/officeDocument/2006/relationships/hyperlink" Target="https://ico.org.uk/for-organisations/advice-for-small-organisations/create-your-own-privacy-notice/your-data-protection-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1731</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general business | ICO</dc:title>
  <dc:creator>Suzanne</dc:creator>
  <cp:lastModifiedBy>Suzanne Brydon</cp:lastModifiedBy>
  <cp:revision>2</cp:revision>
  <dcterms:created xsi:type="dcterms:W3CDTF">2025-06-17T14:00:00Z</dcterms:created>
  <dcterms:modified xsi:type="dcterms:W3CDTF">2025-06-17T14:00:00Z</dcterms:modified>
</cp:coreProperties>
</file>